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 w:type="dxa"/>
        <w:tblLayout w:type="fixed"/>
        <w:tblCellMar>
          <w:left w:w="0" w:type="dxa"/>
          <w:right w:w="0" w:type="dxa"/>
        </w:tblCellMar>
        <w:tblLook w:val="0000" w:firstRow="0" w:lastRow="0" w:firstColumn="0" w:lastColumn="0" w:noHBand="0" w:noVBand="0"/>
      </w:tblPr>
      <w:tblGrid>
        <w:gridCol w:w="10774"/>
      </w:tblGrid>
      <w:tr w:rsidR="00C754F2" w:rsidRPr="006B3578" w14:paraId="2F33BEBC" w14:textId="77777777" w:rsidTr="00EF7735">
        <w:trPr>
          <w:trHeight w:val="1103"/>
        </w:trPr>
        <w:tc>
          <w:tcPr>
            <w:tcW w:w="10774" w:type="dxa"/>
          </w:tcPr>
          <w:p w14:paraId="1A2C62AA" w14:textId="77777777" w:rsidR="00954A67" w:rsidRPr="006B3578" w:rsidRDefault="00954A67" w:rsidP="00954A67">
            <w:pPr>
              <w:pBdr>
                <w:top w:val="single" w:sz="4" w:space="1" w:color="FF0000"/>
                <w:left w:val="single" w:sz="4" w:space="1" w:color="FF0000"/>
                <w:bottom w:val="single" w:sz="4" w:space="1" w:color="FF0000"/>
                <w:right w:val="single" w:sz="4" w:space="1" w:color="FF0000"/>
              </w:pBdr>
              <w:shd w:val="clear" w:color="auto" w:fill="CCCCCC"/>
              <w:spacing w:after="120"/>
              <w:ind w:left="930" w:right="930"/>
              <w:jc w:val="center"/>
              <w:rPr>
                <w:rFonts w:cs="Arial"/>
                <w:b/>
                <w:sz w:val="32"/>
                <w:shd w:val="clear" w:color="auto" w:fill="CCCCCC"/>
                <w:lang w:val="fr-FR"/>
              </w:rPr>
            </w:pPr>
            <w:r w:rsidRPr="006B3578">
              <w:rPr>
                <w:rFonts w:cs="Arial"/>
                <w:b/>
                <w:sz w:val="32"/>
                <w:shd w:val="clear" w:color="auto" w:fill="CCCCCC"/>
                <w:lang w:val="fr-FR"/>
              </w:rPr>
              <w:t>Description du portefeuille de projets</w:t>
            </w:r>
          </w:p>
          <w:p w14:paraId="7A83C79E" w14:textId="739E4790" w:rsidR="00A405C7" w:rsidRPr="006B3578" w:rsidRDefault="00A405C7" w:rsidP="00954A67">
            <w:pPr>
              <w:pBdr>
                <w:top w:val="single" w:sz="4" w:space="1" w:color="FF0000"/>
                <w:left w:val="single" w:sz="4" w:space="1" w:color="FF0000"/>
                <w:bottom w:val="single" w:sz="4" w:space="1" w:color="FF0000"/>
                <w:right w:val="single" w:sz="4" w:space="1" w:color="FF0000"/>
              </w:pBdr>
              <w:shd w:val="clear" w:color="auto" w:fill="CCCCCC"/>
              <w:spacing w:after="120"/>
              <w:ind w:left="930" w:right="930"/>
              <w:jc w:val="center"/>
              <w:rPr>
                <w:rFonts w:cs="Arial"/>
                <w:bCs/>
                <w:sz w:val="32"/>
                <w:shd w:val="clear" w:color="auto" w:fill="CCCCCC"/>
                <w:lang w:val="fr-FR"/>
              </w:rPr>
            </w:pPr>
            <w:bookmarkStart w:id="0" w:name="_Hlk135835858"/>
            <w:r w:rsidRPr="006B3578">
              <w:rPr>
                <w:rFonts w:cs="Arial"/>
                <w:bCs/>
                <w:sz w:val="32"/>
                <w:shd w:val="clear" w:color="auto" w:fill="CCCCCC"/>
                <w:lang w:val="fr-FR"/>
              </w:rPr>
              <w:t>Complément de programmation FEDER 2021 – 2027</w:t>
            </w:r>
          </w:p>
          <w:p w14:paraId="2C8DEAD1" w14:textId="3A9C870F" w:rsidR="00C754F2" w:rsidRPr="006B3578" w:rsidRDefault="00A405C7" w:rsidP="00954A67">
            <w:pPr>
              <w:pBdr>
                <w:top w:val="single" w:sz="4" w:space="1" w:color="FF0000"/>
                <w:left w:val="single" w:sz="4" w:space="1" w:color="FF0000"/>
                <w:bottom w:val="single" w:sz="4" w:space="1" w:color="FF0000"/>
                <w:right w:val="single" w:sz="4" w:space="1" w:color="FF0000"/>
              </w:pBdr>
              <w:shd w:val="clear" w:color="auto" w:fill="CCCCCC"/>
              <w:spacing w:after="120"/>
              <w:ind w:left="930" w:right="930"/>
              <w:jc w:val="center"/>
              <w:rPr>
                <w:rFonts w:cs="Arial"/>
                <w:b/>
                <w:sz w:val="32"/>
                <w:shd w:val="clear" w:color="auto" w:fill="CCCCCC"/>
                <w:lang w:val="fr-FR"/>
              </w:rPr>
            </w:pPr>
            <w:r w:rsidRPr="006B3578">
              <w:rPr>
                <w:rFonts w:cs="Arial"/>
                <w:bCs/>
                <w:sz w:val="32"/>
                <w:shd w:val="clear" w:color="auto" w:fill="CCCCCC"/>
                <w:lang w:val="fr-FR"/>
              </w:rPr>
              <w:t>COOTECH</w:t>
            </w:r>
            <w:r w:rsidRPr="006B3578">
              <w:rPr>
                <w:rFonts w:cs="Arial"/>
                <w:b/>
                <w:sz w:val="32"/>
                <w:shd w:val="clear" w:color="auto" w:fill="CCCCCC"/>
                <w:lang w:val="fr-FR"/>
              </w:rPr>
              <w:t xml:space="preserve"> </w:t>
            </w:r>
            <w:bookmarkEnd w:id="0"/>
          </w:p>
          <w:p w14:paraId="5B76157D" w14:textId="77777777" w:rsidR="00DC4FC6" w:rsidRPr="006B3578" w:rsidRDefault="00DC4FC6" w:rsidP="00DC4FC6">
            <w:pPr>
              <w:jc w:val="center"/>
              <w:rPr>
                <w:rFonts w:cs="Arial"/>
                <w:sz w:val="18"/>
                <w:u w:val="single"/>
                <w:lang w:val="fr-FR"/>
              </w:rPr>
            </w:pPr>
          </w:p>
          <w:p w14:paraId="5C2333C6" w14:textId="24D4F6EA" w:rsidR="00DC4FC6" w:rsidRPr="006B3578" w:rsidRDefault="00DC4FC6" w:rsidP="00DC4FC6">
            <w:pPr>
              <w:jc w:val="center"/>
              <w:rPr>
                <w:rFonts w:cs="Arial"/>
                <w:sz w:val="18"/>
                <w:u w:val="single"/>
                <w:lang w:val="fr-FR"/>
              </w:rPr>
            </w:pPr>
            <w:r w:rsidRPr="006B3578">
              <w:rPr>
                <w:rFonts w:cs="Arial"/>
                <w:sz w:val="18"/>
                <w:u w:val="single"/>
                <w:lang w:val="fr-FR"/>
              </w:rPr>
              <w:t xml:space="preserve">Version du </w:t>
            </w:r>
            <w:r w:rsidR="00524DE1" w:rsidRPr="006B3578">
              <w:rPr>
                <w:rFonts w:cs="Arial"/>
                <w:sz w:val="18"/>
                <w:u w:val="single"/>
                <w:lang w:val="fr-FR"/>
              </w:rPr>
              <w:t>23 septembre 2024</w:t>
            </w:r>
          </w:p>
          <w:p w14:paraId="4D862B30" w14:textId="77777777" w:rsidR="00DC4FC6" w:rsidRPr="006B3578" w:rsidRDefault="00DC4FC6" w:rsidP="00DC4FC6">
            <w:pPr>
              <w:rPr>
                <w:shd w:val="clear" w:color="auto" w:fill="CCCCCC"/>
                <w:lang w:val="fr-FR"/>
              </w:rPr>
            </w:pPr>
          </w:p>
        </w:tc>
      </w:tr>
    </w:tbl>
    <w:p w14:paraId="6F28F428" w14:textId="77777777" w:rsidR="009F3DE0" w:rsidRPr="006B3578" w:rsidRDefault="009F3DE0">
      <w:pPr>
        <w:rPr>
          <w:rFonts w:cs="Arial"/>
          <w:b/>
          <w:sz w:val="18"/>
          <w:lang w:val="fr-FR"/>
        </w:rPr>
      </w:pPr>
    </w:p>
    <w:p w14:paraId="112B95C6" w14:textId="77777777" w:rsidR="00EF7735" w:rsidRPr="006B3578" w:rsidRDefault="00EF7735" w:rsidP="00EF7735">
      <w:pPr>
        <w:rPr>
          <w:rFonts w:cs="Arial"/>
          <w:b/>
          <w:sz w:val="18"/>
          <w:lang w:val="fr-FR"/>
        </w:rPr>
      </w:pPr>
      <w:r w:rsidRPr="006B3578">
        <w:rPr>
          <w:rFonts w:cs="Arial"/>
          <w:b/>
          <w:sz w:val="18"/>
          <w:lang w:val="fr-FR"/>
        </w:rPr>
        <w:t>Objet</w:t>
      </w:r>
    </w:p>
    <w:p w14:paraId="501D8E7E" w14:textId="77777777" w:rsidR="00EF7735" w:rsidRPr="006B3578" w:rsidRDefault="00EF7735" w:rsidP="00A35F1A">
      <w:pPr>
        <w:ind w:left="226"/>
        <w:jc w:val="both"/>
        <w:rPr>
          <w:rFonts w:cs="Arial"/>
          <w:sz w:val="18"/>
          <w:lang w:val="fr-FR"/>
        </w:rPr>
      </w:pPr>
    </w:p>
    <w:p w14:paraId="18F04F24" w14:textId="0DDA3156" w:rsidR="009B53C9" w:rsidRPr="006B3578" w:rsidRDefault="009B53C9" w:rsidP="009B53C9">
      <w:pPr>
        <w:spacing w:before="240"/>
        <w:rPr>
          <w:rFonts w:cs="Arial"/>
          <w:sz w:val="18"/>
          <w:szCs w:val="22"/>
          <w:lang w:val="fr-BE"/>
        </w:rPr>
      </w:pPr>
      <w:r w:rsidRPr="006B3578">
        <w:rPr>
          <w:rFonts w:cs="Arial"/>
          <w:sz w:val="18"/>
          <w:szCs w:val="22"/>
          <w:lang w:val="fr-BE"/>
        </w:rPr>
        <w:t xml:space="preserve">Toute demande de financement doit </w:t>
      </w:r>
      <w:r w:rsidRPr="006B3578">
        <w:rPr>
          <w:rFonts w:cs="Arial"/>
          <w:bCs/>
          <w:sz w:val="18"/>
          <w:szCs w:val="22"/>
          <w:lang w:val="fr-BE"/>
        </w:rPr>
        <w:t>obligatoirement</w:t>
      </w:r>
      <w:r w:rsidRPr="006B3578">
        <w:rPr>
          <w:rFonts w:cs="Arial"/>
          <w:sz w:val="18"/>
          <w:szCs w:val="22"/>
          <w:lang w:val="fr-BE"/>
        </w:rPr>
        <w:t xml:space="preserve"> être introduite par voie électronique via la plateforme Calista (</w:t>
      </w:r>
      <w:hyperlink r:id="rId8" w:history="1">
        <w:r w:rsidRPr="006B3578">
          <w:rPr>
            <w:rStyle w:val="Lienhypertexte"/>
            <w:rFonts w:cs="Arial"/>
            <w:sz w:val="18"/>
            <w:szCs w:val="22"/>
            <w:lang w:val="fr-BE"/>
          </w:rPr>
          <w:t>https://calista.wallonie.be/</w:t>
        </w:r>
      </w:hyperlink>
      <w:r w:rsidRPr="006B3578">
        <w:rPr>
          <w:rFonts w:cs="Arial"/>
          <w:sz w:val="18"/>
          <w:szCs w:val="22"/>
          <w:lang w:val="fr-BE"/>
        </w:rPr>
        <w:t xml:space="preserve">). Le manuel général et des fiches rapides de prise en main de Calista sont disponibles sous cette adresse : </w:t>
      </w:r>
      <w:hyperlink r:id="rId9" w:history="1">
        <w:r w:rsidRPr="006B3578">
          <w:rPr>
            <w:rStyle w:val="Lienhypertexte"/>
            <w:rFonts w:cs="Arial"/>
            <w:sz w:val="18"/>
            <w:szCs w:val="22"/>
            <w:lang w:val="fr-BE"/>
          </w:rPr>
          <w:t>https://europe.wallonie.be/calista</w:t>
        </w:r>
      </w:hyperlink>
      <w:r w:rsidR="00E374A2" w:rsidRPr="006B3578">
        <w:rPr>
          <w:rFonts w:cs="Arial"/>
          <w:sz w:val="18"/>
          <w:szCs w:val="22"/>
          <w:lang w:val="fr-BE"/>
        </w:rPr>
        <w:t xml:space="preserve">. Un </w:t>
      </w:r>
      <w:r w:rsidR="00C83943" w:rsidRPr="006B3578">
        <w:rPr>
          <w:rFonts w:cs="Arial"/>
          <w:sz w:val="18"/>
          <w:szCs w:val="22"/>
          <w:lang w:val="fr-BE"/>
        </w:rPr>
        <w:t>guide d’utilisation</w:t>
      </w:r>
      <w:r w:rsidR="00E374A2" w:rsidRPr="006B3578">
        <w:rPr>
          <w:rFonts w:cs="Arial"/>
          <w:sz w:val="18"/>
          <w:szCs w:val="22"/>
          <w:lang w:val="fr-BE"/>
        </w:rPr>
        <w:t xml:space="preserve"> destiné à la mesure COOTECH est disponible </w:t>
      </w:r>
      <w:r w:rsidR="00CA7976" w:rsidRPr="006B3578">
        <w:rPr>
          <w:rFonts w:cs="Arial"/>
          <w:sz w:val="18"/>
          <w:szCs w:val="22"/>
          <w:lang w:val="fr-BE"/>
        </w:rPr>
        <w:t>sur</w:t>
      </w:r>
      <w:r w:rsidR="00E374A2" w:rsidRPr="006B3578">
        <w:rPr>
          <w:rFonts w:cs="Arial"/>
          <w:sz w:val="18"/>
          <w:szCs w:val="22"/>
          <w:lang w:val="fr-BE"/>
        </w:rPr>
        <w:t xml:space="preserve"> cette adresse : </w:t>
      </w:r>
      <w:hyperlink r:id="rId10" w:history="1">
        <w:r w:rsidR="00C83943" w:rsidRPr="006B3578">
          <w:rPr>
            <w:rStyle w:val="Lienhypertexte"/>
            <w:rFonts w:cs="Arial"/>
            <w:sz w:val="18"/>
            <w:szCs w:val="22"/>
            <w:lang w:val="fr-BE"/>
          </w:rPr>
          <w:t>https://recherche.wallonie.be/COOTECH-Guide_Utilisation_Calista</w:t>
        </w:r>
      </w:hyperlink>
      <w:r w:rsidR="00C83943" w:rsidRPr="006B3578">
        <w:rPr>
          <w:rFonts w:cs="Arial"/>
          <w:sz w:val="18"/>
          <w:szCs w:val="22"/>
          <w:lang w:val="fr-BE"/>
        </w:rPr>
        <w:t xml:space="preserve"> </w:t>
      </w:r>
    </w:p>
    <w:p w14:paraId="755C2485" w14:textId="77777777" w:rsidR="0096173E" w:rsidRPr="006B3578" w:rsidRDefault="0096173E" w:rsidP="009B53C9">
      <w:pPr>
        <w:spacing w:before="240"/>
        <w:rPr>
          <w:rFonts w:cs="Arial"/>
          <w:sz w:val="18"/>
          <w:szCs w:val="22"/>
          <w:lang w:val="fr-BE"/>
        </w:rPr>
      </w:pPr>
    </w:p>
    <w:p w14:paraId="097B7464" w14:textId="77777777" w:rsidR="00946452" w:rsidRPr="006B3578" w:rsidRDefault="00946452" w:rsidP="00946452">
      <w:pPr>
        <w:tabs>
          <w:tab w:val="left" w:pos="921"/>
          <w:tab w:val="left" w:pos="9204"/>
        </w:tabs>
        <w:spacing w:after="120"/>
        <w:rPr>
          <w:rFonts w:cs="Arial"/>
          <w:color w:val="auto"/>
          <w:sz w:val="18"/>
          <w:szCs w:val="22"/>
          <w:lang w:val="fr-BE"/>
        </w:rPr>
      </w:pPr>
      <w:r w:rsidRPr="006B3578">
        <w:rPr>
          <w:rFonts w:cs="Arial"/>
          <w:color w:val="auto"/>
          <w:sz w:val="18"/>
          <w:szCs w:val="22"/>
          <w:lang w:val="fr-BE"/>
        </w:rPr>
        <w:t>La demande de financement est structurée en 2 parties principales :</w:t>
      </w:r>
    </w:p>
    <w:p w14:paraId="602CD227" w14:textId="77777777" w:rsidR="00946452" w:rsidRPr="006B3578" w:rsidRDefault="00946452" w:rsidP="00946452">
      <w:pPr>
        <w:widowControl/>
        <w:numPr>
          <w:ilvl w:val="0"/>
          <w:numId w:val="29"/>
        </w:numPr>
        <w:tabs>
          <w:tab w:val="left" w:pos="709"/>
          <w:tab w:val="left" w:pos="9204"/>
        </w:tabs>
        <w:suppressAutoHyphens w:val="0"/>
        <w:spacing w:after="120"/>
        <w:jc w:val="both"/>
        <w:rPr>
          <w:rFonts w:cs="Arial"/>
          <w:color w:val="auto"/>
          <w:sz w:val="18"/>
          <w:szCs w:val="22"/>
          <w:lang w:val="fr-BE"/>
        </w:rPr>
      </w:pPr>
      <w:r w:rsidRPr="006B3578">
        <w:rPr>
          <w:rFonts w:cs="Arial"/>
          <w:bCs/>
          <w:color w:val="auto"/>
          <w:sz w:val="18"/>
          <w:szCs w:val="22"/>
          <w:lang w:val="fr-BE"/>
        </w:rPr>
        <w:t>Les données introduites dans Calista dans la fiche portefeuille et dans les fiches projets</w:t>
      </w:r>
    </w:p>
    <w:p w14:paraId="32871A5B" w14:textId="1A189BC5" w:rsidR="00946452" w:rsidRPr="006B3578" w:rsidRDefault="00946452" w:rsidP="00946452">
      <w:pPr>
        <w:widowControl/>
        <w:numPr>
          <w:ilvl w:val="0"/>
          <w:numId w:val="29"/>
        </w:numPr>
        <w:tabs>
          <w:tab w:val="left" w:pos="709"/>
          <w:tab w:val="left" w:pos="9204"/>
        </w:tabs>
        <w:suppressAutoHyphens w:val="0"/>
        <w:spacing w:after="120"/>
        <w:jc w:val="both"/>
        <w:rPr>
          <w:rFonts w:cs="Arial"/>
          <w:bCs/>
          <w:color w:val="auto"/>
          <w:sz w:val="18"/>
          <w:szCs w:val="18"/>
          <w:lang w:val="fr-BE"/>
        </w:rPr>
      </w:pPr>
      <w:r w:rsidRPr="006B3578">
        <w:rPr>
          <w:rFonts w:cs="Arial"/>
          <w:bCs/>
          <w:color w:val="auto"/>
          <w:sz w:val="18"/>
          <w:szCs w:val="18"/>
          <w:lang w:val="fr-BE"/>
        </w:rPr>
        <w:t xml:space="preserve">Les annexes constituant le dossier de soumission à télécharger sur </w:t>
      </w:r>
      <w:hyperlink r:id="rId11" w:history="1">
        <w:r w:rsidR="00C83943" w:rsidRPr="006B3578">
          <w:rPr>
            <w:rStyle w:val="Lienhypertexte"/>
            <w:sz w:val="18"/>
            <w:szCs w:val="18"/>
          </w:rPr>
          <w:t>https://www.wallonie.be/fr/demarches/147285</w:t>
        </w:r>
      </w:hyperlink>
      <w:r w:rsidR="00C83943" w:rsidRPr="006B3578">
        <w:rPr>
          <w:sz w:val="18"/>
          <w:szCs w:val="18"/>
        </w:rPr>
        <w:t xml:space="preserve"> </w:t>
      </w:r>
      <w:r w:rsidRPr="006B3578">
        <w:rPr>
          <w:rFonts w:cs="Arial"/>
          <w:bCs/>
          <w:color w:val="auto"/>
          <w:sz w:val="18"/>
          <w:szCs w:val="18"/>
          <w:lang w:val="fr-BE"/>
        </w:rPr>
        <w:t>et à soumettre via la plateforme Calista (« Documents »).</w:t>
      </w:r>
    </w:p>
    <w:p w14:paraId="040AD607" w14:textId="77777777" w:rsidR="00946452" w:rsidRPr="006B3578" w:rsidRDefault="00946452" w:rsidP="00946452">
      <w:pPr>
        <w:tabs>
          <w:tab w:val="left" w:pos="709"/>
          <w:tab w:val="left" w:pos="9204"/>
        </w:tabs>
        <w:spacing w:after="120"/>
        <w:ind w:left="720"/>
        <w:rPr>
          <w:rFonts w:cs="Arial"/>
          <w:bCs/>
          <w:color w:val="auto"/>
          <w:sz w:val="18"/>
          <w:szCs w:val="22"/>
          <w:lang w:val="fr-BE"/>
        </w:rPr>
      </w:pPr>
      <w:r w:rsidRPr="006B3578">
        <w:rPr>
          <w:rFonts w:cs="Arial"/>
          <w:bCs/>
          <w:color w:val="auto"/>
          <w:sz w:val="18"/>
          <w:szCs w:val="22"/>
          <w:lang w:val="fr-BE"/>
        </w:rPr>
        <w:t>À introduire au niveau du portefeuille :</w:t>
      </w:r>
    </w:p>
    <w:p w14:paraId="2EC16A2A" w14:textId="77777777" w:rsidR="00946452" w:rsidRPr="006B3578" w:rsidRDefault="00946452" w:rsidP="00946452">
      <w:pPr>
        <w:pStyle w:val="Paragraphedeliste"/>
        <w:numPr>
          <w:ilvl w:val="0"/>
          <w:numId w:val="26"/>
        </w:numPr>
        <w:spacing w:after="120" w:line="240" w:lineRule="auto"/>
        <w:ind w:left="993" w:hanging="284"/>
        <w:jc w:val="both"/>
        <w:rPr>
          <w:rFonts w:ascii="Arial" w:hAnsi="Arial" w:cs="Arial"/>
          <w:color w:val="auto"/>
          <w:sz w:val="18"/>
          <w:szCs w:val="18"/>
        </w:rPr>
      </w:pPr>
      <w:r w:rsidRPr="006B3578">
        <w:rPr>
          <w:rFonts w:ascii="Arial" w:hAnsi="Arial" w:cs="Arial"/>
          <w:color w:val="auto"/>
          <w:sz w:val="18"/>
          <w:szCs w:val="18"/>
        </w:rPr>
        <w:t>« </w:t>
      </w:r>
      <w:r w:rsidRPr="006B3578">
        <w:rPr>
          <w:rFonts w:ascii="Arial" w:hAnsi="Arial" w:cs="Arial"/>
          <w:b/>
          <w:bCs/>
          <w:color w:val="auto"/>
          <w:sz w:val="18"/>
          <w:szCs w:val="18"/>
        </w:rPr>
        <w:t>COOTECH-Description-Portefeuille</w:t>
      </w:r>
      <w:r w:rsidRPr="006B3578">
        <w:rPr>
          <w:rFonts w:ascii="Arial" w:hAnsi="Arial" w:cs="Arial"/>
          <w:color w:val="auto"/>
          <w:sz w:val="18"/>
          <w:szCs w:val="18"/>
        </w:rPr>
        <w:t xml:space="preserve"> » reprend la description détaillée du portefeuille de projets et de son positionnement. La description détaillée doit être rédigée en français et soumise au </w:t>
      </w:r>
      <w:r w:rsidRPr="006B3578">
        <w:rPr>
          <w:rFonts w:ascii="Arial" w:hAnsi="Arial" w:cs="Arial"/>
          <w:b/>
          <w:bCs/>
          <w:color w:val="auto"/>
          <w:sz w:val="18"/>
          <w:szCs w:val="18"/>
        </w:rPr>
        <w:t>format .docx</w:t>
      </w:r>
      <w:r w:rsidRPr="006B3578">
        <w:rPr>
          <w:rFonts w:ascii="Arial" w:hAnsi="Arial" w:cs="Arial"/>
          <w:color w:val="auto"/>
          <w:sz w:val="18"/>
          <w:szCs w:val="18"/>
        </w:rPr>
        <w:t>.</w:t>
      </w:r>
    </w:p>
    <w:p w14:paraId="4D1299C2" w14:textId="1CA1D54D" w:rsidR="00946452" w:rsidRPr="006B3578" w:rsidRDefault="00946452" w:rsidP="00946452">
      <w:pPr>
        <w:pStyle w:val="Paragraphedeliste"/>
        <w:numPr>
          <w:ilvl w:val="0"/>
          <w:numId w:val="26"/>
        </w:numPr>
        <w:spacing w:after="120" w:line="240" w:lineRule="auto"/>
        <w:ind w:left="993" w:hanging="284"/>
        <w:jc w:val="both"/>
        <w:rPr>
          <w:rFonts w:ascii="Arial" w:hAnsi="Arial" w:cs="Arial"/>
          <w:color w:val="auto"/>
          <w:sz w:val="18"/>
          <w:szCs w:val="18"/>
        </w:rPr>
      </w:pPr>
      <w:r w:rsidRPr="006B3578">
        <w:rPr>
          <w:rFonts w:ascii="Arial" w:hAnsi="Arial" w:cs="Arial"/>
          <w:color w:val="auto"/>
          <w:sz w:val="18"/>
          <w:szCs w:val="18"/>
        </w:rPr>
        <w:t>Annexe 1 – « </w:t>
      </w:r>
      <w:r w:rsidRPr="006B3578">
        <w:rPr>
          <w:rFonts w:ascii="Arial" w:hAnsi="Arial" w:cs="Arial"/>
          <w:b/>
          <w:bCs/>
          <w:color w:val="auto"/>
          <w:sz w:val="18"/>
          <w:szCs w:val="18"/>
        </w:rPr>
        <w:t>COOTECH-Aides</w:t>
      </w:r>
      <w:r w:rsidRPr="006B3578">
        <w:rPr>
          <w:rFonts w:ascii="Arial" w:hAnsi="Arial" w:cs="Arial"/>
          <w:color w:val="auto"/>
          <w:sz w:val="18"/>
          <w:szCs w:val="18"/>
        </w:rPr>
        <w:t> » constitue un tableau récapitulatif des aides publiques antérieures pour chaque partenaire</w:t>
      </w:r>
      <w:r w:rsidR="0034606B" w:rsidRPr="006B3578">
        <w:rPr>
          <w:rFonts w:ascii="Arial" w:hAnsi="Arial" w:cs="Arial"/>
          <w:color w:val="auto"/>
          <w:sz w:val="18"/>
          <w:szCs w:val="18"/>
        </w:rPr>
        <w:t xml:space="preserve"> au </w:t>
      </w:r>
      <w:r w:rsidR="0034606B" w:rsidRPr="006B3578">
        <w:rPr>
          <w:rFonts w:ascii="Arial" w:hAnsi="Arial" w:cs="Arial"/>
          <w:b/>
          <w:bCs/>
          <w:color w:val="auto"/>
          <w:sz w:val="18"/>
          <w:szCs w:val="18"/>
        </w:rPr>
        <w:t>format</w:t>
      </w:r>
      <w:r w:rsidR="00673637" w:rsidRPr="006B3578">
        <w:rPr>
          <w:rFonts w:ascii="Arial" w:hAnsi="Arial" w:cs="Arial"/>
          <w:b/>
          <w:bCs/>
          <w:color w:val="auto"/>
          <w:sz w:val="18"/>
          <w:szCs w:val="18"/>
        </w:rPr>
        <w:t xml:space="preserve"> .</w:t>
      </w:r>
      <w:r w:rsidR="0034606B" w:rsidRPr="006B3578">
        <w:rPr>
          <w:rFonts w:ascii="Arial" w:hAnsi="Arial" w:cs="Arial"/>
          <w:b/>
          <w:bCs/>
          <w:color w:val="auto"/>
          <w:sz w:val="18"/>
          <w:szCs w:val="18"/>
        </w:rPr>
        <w:t>xlsx</w:t>
      </w:r>
      <w:r w:rsidRPr="006B3578">
        <w:rPr>
          <w:rFonts w:ascii="Arial" w:hAnsi="Arial" w:cs="Arial"/>
          <w:color w:val="auto"/>
          <w:sz w:val="18"/>
          <w:szCs w:val="18"/>
        </w:rPr>
        <w:t>.</w:t>
      </w:r>
    </w:p>
    <w:p w14:paraId="5DA192C6" w14:textId="29CDFF75" w:rsidR="00946452" w:rsidRPr="006B3578" w:rsidRDefault="00946452" w:rsidP="00946452">
      <w:pPr>
        <w:pStyle w:val="Paragraphedeliste"/>
        <w:numPr>
          <w:ilvl w:val="0"/>
          <w:numId w:val="26"/>
        </w:numPr>
        <w:spacing w:after="120" w:line="240" w:lineRule="auto"/>
        <w:ind w:left="993" w:hanging="284"/>
        <w:jc w:val="both"/>
        <w:rPr>
          <w:rFonts w:ascii="Arial" w:hAnsi="Arial" w:cs="Arial"/>
          <w:color w:val="auto"/>
          <w:sz w:val="18"/>
          <w:szCs w:val="18"/>
        </w:rPr>
      </w:pPr>
      <w:r w:rsidRPr="006B3578">
        <w:rPr>
          <w:rFonts w:ascii="Arial" w:hAnsi="Arial" w:cs="Arial"/>
          <w:color w:val="auto"/>
          <w:sz w:val="18"/>
          <w:szCs w:val="18"/>
        </w:rPr>
        <w:t>Annexe 2 – « </w:t>
      </w:r>
      <w:r w:rsidRPr="006B3578">
        <w:rPr>
          <w:rFonts w:ascii="Arial" w:hAnsi="Arial" w:cs="Arial"/>
          <w:b/>
          <w:bCs/>
          <w:color w:val="auto"/>
          <w:sz w:val="18"/>
          <w:szCs w:val="18"/>
        </w:rPr>
        <w:t>COOTECH-Gantt</w:t>
      </w:r>
      <w:r w:rsidRPr="006B3578">
        <w:rPr>
          <w:rFonts w:ascii="Arial" w:hAnsi="Arial" w:cs="Arial"/>
          <w:color w:val="auto"/>
          <w:sz w:val="18"/>
          <w:szCs w:val="18"/>
        </w:rPr>
        <w:t> » reprend le calendrier de la recherche du portefeuille de projets</w:t>
      </w:r>
      <w:r w:rsidR="0034606B" w:rsidRPr="006B3578">
        <w:rPr>
          <w:rFonts w:ascii="Arial" w:hAnsi="Arial" w:cs="Arial"/>
          <w:color w:val="auto"/>
          <w:sz w:val="18"/>
          <w:szCs w:val="18"/>
        </w:rPr>
        <w:t xml:space="preserve"> au </w:t>
      </w:r>
      <w:r w:rsidR="0034606B" w:rsidRPr="006B3578">
        <w:rPr>
          <w:rFonts w:ascii="Arial" w:hAnsi="Arial" w:cs="Arial"/>
          <w:b/>
          <w:bCs/>
          <w:color w:val="auto"/>
          <w:sz w:val="18"/>
          <w:szCs w:val="18"/>
        </w:rPr>
        <w:t>format</w:t>
      </w:r>
      <w:r w:rsidR="00673637" w:rsidRPr="006B3578">
        <w:rPr>
          <w:rFonts w:ascii="Arial" w:hAnsi="Arial" w:cs="Arial"/>
          <w:b/>
          <w:bCs/>
          <w:color w:val="auto"/>
          <w:sz w:val="18"/>
          <w:szCs w:val="18"/>
        </w:rPr>
        <w:t xml:space="preserve"> </w:t>
      </w:r>
      <w:r w:rsidR="0034606B" w:rsidRPr="006B3578">
        <w:rPr>
          <w:rFonts w:ascii="Arial" w:hAnsi="Arial" w:cs="Arial"/>
          <w:b/>
          <w:bCs/>
          <w:color w:val="auto"/>
          <w:sz w:val="18"/>
          <w:szCs w:val="18"/>
        </w:rPr>
        <w:t>.xlsx</w:t>
      </w:r>
      <w:r w:rsidRPr="006B3578">
        <w:rPr>
          <w:rFonts w:ascii="Arial" w:hAnsi="Arial" w:cs="Arial"/>
          <w:color w:val="auto"/>
          <w:sz w:val="18"/>
          <w:szCs w:val="18"/>
        </w:rPr>
        <w:t xml:space="preserve">. </w:t>
      </w:r>
    </w:p>
    <w:p w14:paraId="1A8893F8" w14:textId="35556186" w:rsidR="00946452" w:rsidRPr="006B3578" w:rsidRDefault="00946452" w:rsidP="00946452">
      <w:pPr>
        <w:pStyle w:val="Paragraphedeliste"/>
        <w:numPr>
          <w:ilvl w:val="0"/>
          <w:numId w:val="26"/>
        </w:numPr>
        <w:spacing w:after="120" w:line="240" w:lineRule="auto"/>
        <w:ind w:left="993" w:hanging="284"/>
        <w:jc w:val="both"/>
        <w:rPr>
          <w:rFonts w:ascii="Arial" w:hAnsi="Arial" w:cs="Arial"/>
          <w:color w:val="auto"/>
          <w:sz w:val="18"/>
          <w:szCs w:val="18"/>
        </w:rPr>
      </w:pPr>
      <w:r w:rsidRPr="006B3578">
        <w:rPr>
          <w:rFonts w:ascii="Arial" w:hAnsi="Arial" w:cs="Arial"/>
          <w:color w:val="auto"/>
          <w:sz w:val="18"/>
          <w:szCs w:val="18"/>
        </w:rPr>
        <w:t>Annexe 3 – « </w:t>
      </w:r>
      <w:r w:rsidRPr="006B3578">
        <w:rPr>
          <w:rFonts w:ascii="Arial" w:hAnsi="Arial" w:cs="Arial"/>
          <w:b/>
          <w:bCs/>
          <w:color w:val="auto"/>
          <w:sz w:val="18"/>
          <w:szCs w:val="18"/>
        </w:rPr>
        <w:t>COOTECH-Budget</w:t>
      </w:r>
      <w:r w:rsidRPr="006B3578">
        <w:rPr>
          <w:rFonts w:ascii="Arial" w:hAnsi="Arial" w:cs="Arial"/>
          <w:color w:val="auto"/>
          <w:sz w:val="18"/>
          <w:szCs w:val="18"/>
        </w:rPr>
        <w:t> » est constitué des tableaux budgétaires de l’ensemble de la recherche pour tous les partenaires</w:t>
      </w:r>
      <w:r w:rsidR="0034606B" w:rsidRPr="006B3578">
        <w:rPr>
          <w:rFonts w:ascii="Arial" w:hAnsi="Arial" w:cs="Arial"/>
          <w:color w:val="auto"/>
          <w:sz w:val="18"/>
          <w:szCs w:val="18"/>
        </w:rPr>
        <w:t xml:space="preserve"> au </w:t>
      </w:r>
      <w:r w:rsidR="0034606B" w:rsidRPr="006B3578">
        <w:rPr>
          <w:rFonts w:ascii="Arial" w:hAnsi="Arial" w:cs="Arial"/>
          <w:b/>
          <w:bCs/>
          <w:color w:val="auto"/>
          <w:sz w:val="18"/>
          <w:szCs w:val="18"/>
        </w:rPr>
        <w:t>format .xlsx</w:t>
      </w:r>
      <w:r w:rsidRPr="006B3578">
        <w:rPr>
          <w:rFonts w:ascii="Arial" w:hAnsi="Arial" w:cs="Arial"/>
          <w:color w:val="auto"/>
          <w:sz w:val="18"/>
          <w:szCs w:val="18"/>
        </w:rPr>
        <w:t xml:space="preserve">. </w:t>
      </w:r>
    </w:p>
    <w:p w14:paraId="04A14300" w14:textId="19ED3504" w:rsidR="00946452" w:rsidRPr="006B3578" w:rsidRDefault="0003666A" w:rsidP="00946452">
      <w:pPr>
        <w:pStyle w:val="Paragraphedeliste"/>
        <w:numPr>
          <w:ilvl w:val="0"/>
          <w:numId w:val="26"/>
        </w:numPr>
        <w:spacing w:after="120" w:line="240" w:lineRule="auto"/>
        <w:ind w:left="993" w:hanging="284"/>
        <w:jc w:val="both"/>
        <w:rPr>
          <w:rFonts w:ascii="Arial" w:hAnsi="Arial" w:cs="Arial"/>
          <w:color w:val="auto"/>
          <w:sz w:val="18"/>
          <w:szCs w:val="18"/>
        </w:rPr>
      </w:pPr>
      <w:r w:rsidRPr="006B3578">
        <w:rPr>
          <w:rFonts w:ascii="Arial" w:hAnsi="Arial" w:cs="Arial"/>
          <w:color w:val="auto"/>
          <w:sz w:val="18"/>
          <w:szCs w:val="18"/>
        </w:rPr>
        <w:t>A</w:t>
      </w:r>
      <w:r w:rsidR="00946452" w:rsidRPr="006B3578">
        <w:rPr>
          <w:rFonts w:ascii="Arial" w:hAnsi="Arial" w:cs="Arial"/>
          <w:color w:val="auto"/>
          <w:sz w:val="18"/>
          <w:szCs w:val="18"/>
        </w:rPr>
        <w:t>ccord de consortium signé</w:t>
      </w:r>
    </w:p>
    <w:p w14:paraId="3994096D" w14:textId="1EC77D7C" w:rsidR="00946452" w:rsidRPr="006B3578" w:rsidRDefault="00946452" w:rsidP="00946452">
      <w:pPr>
        <w:pStyle w:val="Paragraphedeliste"/>
        <w:tabs>
          <w:tab w:val="left" w:pos="709"/>
          <w:tab w:val="left" w:pos="9204"/>
        </w:tabs>
        <w:spacing w:after="120" w:line="240" w:lineRule="auto"/>
        <w:rPr>
          <w:rFonts w:ascii="Arial" w:hAnsi="Arial" w:cs="Arial"/>
          <w:bCs/>
          <w:color w:val="auto"/>
          <w:sz w:val="18"/>
          <w:szCs w:val="22"/>
        </w:rPr>
      </w:pPr>
      <w:r w:rsidRPr="006B3578">
        <w:rPr>
          <w:rFonts w:ascii="Arial" w:hAnsi="Arial" w:cs="Arial"/>
          <w:bCs/>
          <w:color w:val="auto"/>
          <w:sz w:val="18"/>
          <w:szCs w:val="22"/>
        </w:rPr>
        <w:t>À introduire au niveau d</w:t>
      </w:r>
      <w:r w:rsidR="0034606B" w:rsidRPr="006B3578">
        <w:rPr>
          <w:rFonts w:ascii="Arial" w:hAnsi="Arial" w:cs="Arial"/>
          <w:bCs/>
          <w:color w:val="auto"/>
          <w:sz w:val="18"/>
          <w:szCs w:val="22"/>
        </w:rPr>
        <w:t>e chaque</w:t>
      </w:r>
      <w:r w:rsidRPr="006B3578">
        <w:rPr>
          <w:rFonts w:ascii="Arial" w:hAnsi="Arial" w:cs="Arial"/>
          <w:bCs/>
          <w:color w:val="auto"/>
          <w:sz w:val="18"/>
          <w:szCs w:val="22"/>
        </w:rPr>
        <w:t xml:space="preserve"> projet </w:t>
      </w:r>
      <w:r w:rsidR="0034606B" w:rsidRPr="006B3578">
        <w:rPr>
          <w:rFonts w:ascii="Arial" w:hAnsi="Arial" w:cs="Arial"/>
          <w:bCs/>
          <w:color w:val="auto"/>
          <w:sz w:val="18"/>
          <w:szCs w:val="22"/>
        </w:rPr>
        <w:t xml:space="preserve">du portefeuille </w:t>
      </w:r>
      <w:r w:rsidRPr="006B3578">
        <w:rPr>
          <w:rFonts w:ascii="Arial" w:hAnsi="Arial" w:cs="Arial"/>
          <w:bCs/>
          <w:color w:val="auto"/>
          <w:sz w:val="18"/>
          <w:szCs w:val="22"/>
        </w:rPr>
        <w:t>:</w:t>
      </w:r>
    </w:p>
    <w:p w14:paraId="7F3A7DCD" w14:textId="28E133E8" w:rsidR="00946452" w:rsidRPr="006B3578" w:rsidRDefault="00805D06" w:rsidP="00805D06">
      <w:pPr>
        <w:pStyle w:val="Paragraphedeliste"/>
        <w:numPr>
          <w:ilvl w:val="0"/>
          <w:numId w:val="26"/>
        </w:numPr>
        <w:spacing w:after="120" w:line="240" w:lineRule="auto"/>
        <w:ind w:left="993" w:hanging="284"/>
        <w:jc w:val="both"/>
        <w:rPr>
          <w:rFonts w:ascii="Arial" w:hAnsi="Arial" w:cs="Arial"/>
          <w:color w:val="auto"/>
          <w:sz w:val="18"/>
          <w:szCs w:val="18"/>
        </w:rPr>
      </w:pPr>
      <w:r w:rsidRPr="006B3578">
        <w:rPr>
          <w:rFonts w:ascii="Arial" w:hAnsi="Arial" w:cs="Arial"/>
          <w:color w:val="auto"/>
          <w:sz w:val="18"/>
          <w:szCs w:val="18"/>
        </w:rPr>
        <w:t>Annexes financières obligatoires, selon le statut de l’entreprise (compte de résultat, plan financier et bilan financier)</w:t>
      </w:r>
    </w:p>
    <w:p w14:paraId="67839CD1" w14:textId="38C8DE34" w:rsidR="0034606B" w:rsidRPr="006B3578" w:rsidRDefault="0034606B" w:rsidP="00805D06">
      <w:pPr>
        <w:pStyle w:val="Paragraphedeliste"/>
        <w:numPr>
          <w:ilvl w:val="0"/>
          <w:numId w:val="26"/>
        </w:numPr>
        <w:spacing w:after="120" w:line="240" w:lineRule="auto"/>
        <w:ind w:left="993" w:hanging="284"/>
        <w:jc w:val="both"/>
        <w:rPr>
          <w:rFonts w:ascii="Arial" w:hAnsi="Arial" w:cs="Arial"/>
          <w:color w:val="auto"/>
          <w:sz w:val="18"/>
          <w:szCs w:val="18"/>
        </w:rPr>
      </w:pPr>
      <w:r w:rsidRPr="006B3578">
        <w:rPr>
          <w:rFonts w:ascii="Arial" w:hAnsi="Arial" w:cs="Arial"/>
          <w:color w:val="auto"/>
          <w:sz w:val="18"/>
          <w:szCs w:val="18"/>
        </w:rPr>
        <w:t>A</w:t>
      </w:r>
      <w:r w:rsidR="00805D06" w:rsidRPr="006B3578">
        <w:rPr>
          <w:rFonts w:ascii="Arial" w:hAnsi="Arial" w:cs="Arial"/>
          <w:color w:val="auto"/>
          <w:sz w:val="18"/>
          <w:szCs w:val="18"/>
        </w:rPr>
        <w:t>nnexes facultatives (études de marché, analyses brevetabilité, brevets, études d’antériorité, étude de faisabilité, …)</w:t>
      </w:r>
    </w:p>
    <w:p w14:paraId="7E36B701" w14:textId="77777777" w:rsidR="009C6B9C" w:rsidRPr="006B3578" w:rsidRDefault="009C6B9C" w:rsidP="00A405C7">
      <w:pPr>
        <w:tabs>
          <w:tab w:val="left" w:pos="921"/>
          <w:tab w:val="left" w:pos="9204"/>
        </w:tabs>
        <w:jc w:val="both"/>
        <w:rPr>
          <w:rFonts w:cs="Arial"/>
          <w:b/>
          <w:bCs/>
          <w:iCs/>
          <w:color w:val="auto"/>
          <w:sz w:val="18"/>
          <w:szCs w:val="18"/>
          <w:lang w:val="fr-BE"/>
        </w:rPr>
      </w:pPr>
    </w:p>
    <w:p w14:paraId="14178DF0" w14:textId="77777777" w:rsidR="00C754F2" w:rsidRPr="006B3578" w:rsidRDefault="00C754F2" w:rsidP="00C5430D">
      <w:pPr>
        <w:spacing w:before="227" w:after="120"/>
        <w:rPr>
          <w:rFonts w:cs="Arial"/>
          <w:b/>
          <w:sz w:val="18"/>
          <w:szCs w:val="18"/>
          <w:lang w:val="fr-BE"/>
        </w:rPr>
      </w:pPr>
      <w:r w:rsidRPr="006B3578">
        <w:rPr>
          <w:rFonts w:cs="Arial"/>
          <w:b/>
          <w:sz w:val="18"/>
          <w:szCs w:val="18"/>
          <w:lang w:val="fr-BE"/>
        </w:rPr>
        <w:t>Réglementation</w:t>
      </w:r>
    </w:p>
    <w:p w14:paraId="66ACEB4E" w14:textId="77777777" w:rsidR="00C754F2" w:rsidRPr="006B3578" w:rsidRDefault="00C754F2" w:rsidP="00330529">
      <w:pPr>
        <w:ind w:left="226"/>
        <w:jc w:val="both"/>
        <w:rPr>
          <w:rFonts w:cs="Arial"/>
          <w:sz w:val="18"/>
          <w:szCs w:val="18"/>
          <w:lang w:val="fr-BE"/>
        </w:rPr>
      </w:pPr>
      <w:r w:rsidRPr="006B3578">
        <w:rPr>
          <w:rFonts w:cs="Arial"/>
          <w:sz w:val="18"/>
          <w:szCs w:val="18"/>
          <w:lang w:val="fr-BE"/>
        </w:rPr>
        <w:t>Base légale</w:t>
      </w:r>
      <w:r w:rsidR="00A35F1A" w:rsidRPr="006B3578">
        <w:rPr>
          <w:rStyle w:val="Appelnotedebasdep"/>
          <w:rFonts w:cs="Arial"/>
          <w:sz w:val="18"/>
          <w:szCs w:val="18"/>
          <w:lang w:val="fr-BE"/>
        </w:rPr>
        <w:footnoteReference w:id="1"/>
      </w:r>
      <w:r w:rsidR="00A35F1A" w:rsidRPr="006B3578">
        <w:rPr>
          <w:rFonts w:cs="Arial"/>
          <w:sz w:val="18"/>
          <w:szCs w:val="18"/>
          <w:lang w:val="fr-BE"/>
        </w:rPr>
        <w:t> :</w:t>
      </w:r>
    </w:p>
    <w:p w14:paraId="6BB21134"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bookmarkStart w:id="1" w:name="_Hlk134042330"/>
      <w:r w:rsidRPr="006B3578">
        <w:rPr>
          <w:rFonts w:eastAsia="Calibri" w:cs="Arial"/>
          <w:color w:val="auto"/>
          <w:sz w:val="18"/>
          <w:szCs w:val="18"/>
          <w:lang w:val="fr-BE" w:eastAsia="fr-BE" w:bidi="ar-SA"/>
        </w:rPr>
        <w:t>Règlement (UE)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w:t>
      </w:r>
    </w:p>
    <w:p w14:paraId="294AEA3C"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r w:rsidRPr="006B3578">
        <w:rPr>
          <w:rFonts w:eastAsia="Calibri" w:cs="Arial"/>
          <w:color w:val="auto"/>
          <w:sz w:val="18"/>
          <w:szCs w:val="18"/>
          <w:lang w:val="fr-BE" w:eastAsia="fr-BE" w:bidi="ar-SA"/>
        </w:rPr>
        <w:t xml:space="preserve">Règlement (UE) 2021/1058 du Parlement européen et du Conseil du 24 juin 2021 relatif au Fonds européen de développement régional (FEDER) et au Fonds de cohésion </w:t>
      </w:r>
    </w:p>
    <w:p w14:paraId="3A08D165"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r w:rsidRPr="006B3578">
        <w:rPr>
          <w:rFonts w:eastAsia="Calibri" w:cs="Arial"/>
          <w:color w:val="auto"/>
          <w:sz w:val="18"/>
          <w:szCs w:val="18"/>
          <w:lang w:val="fr-BE" w:eastAsia="fr-BE" w:bidi="ar-SA"/>
        </w:rPr>
        <w:t>Règlement (UE) 2021/1056 du Parlement européen et du Conseil du 24 juin 2021 établissant le Fonds pour une transition juste</w:t>
      </w:r>
    </w:p>
    <w:p w14:paraId="7F55E21C"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r w:rsidRPr="006B3578">
        <w:rPr>
          <w:rFonts w:eastAsia="Calibri" w:cs="Arial"/>
          <w:color w:val="auto"/>
          <w:sz w:val="18"/>
          <w:szCs w:val="18"/>
          <w:lang w:val="fr-BE" w:eastAsia="fr-BE" w:bidi="ar-SA"/>
        </w:rPr>
        <w:t>Règlement (UE) n° 651/2014 de la Commission déclarant certaines catégories d'aides compatibles avec le marché intérieur en application des articles 107 et 108 du Traité.</w:t>
      </w:r>
    </w:p>
    <w:p w14:paraId="1CD044E2"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r w:rsidRPr="006B3578">
        <w:rPr>
          <w:rFonts w:eastAsia="Calibri" w:cs="Arial"/>
          <w:color w:val="auto"/>
          <w:sz w:val="18"/>
          <w:szCs w:val="18"/>
          <w:lang w:val="fr-BE" w:eastAsia="fr-BE" w:bidi="ar-SA"/>
        </w:rPr>
        <w:t>Lignes directrices concernant les aides d'Etat à finalité régionale pour la période 2022-2027, J.O.U.E., n° C 153/1, du 29 avril 2021.</w:t>
      </w:r>
    </w:p>
    <w:p w14:paraId="7CEF5D8D"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r w:rsidRPr="006B3578">
        <w:rPr>
          <w:rFonts w:eastAsia="Calibri" w:cs="Arial"/>
          <w:color w:val="auto"/>
          <w:sz w:val="18"/>
          <w:szCs w:val="18"/>
          <w:lang w:val="fr-BE" w:eastAsia="fr-BE" w:bidi="ar-SA"/>
        </w:rPr>
        <w:lastRenderedPageBreak/>
        <w:t>Décision C(2022)9079 de la Commission européenne du 13 décembre 2022 portant approbation de l'Accord de partenariat pour la Belgique ;</w:t>
      </w:r>
    </w:p>
    <w:p w14:paraId="05E4E70F"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r w:rsidRPr="006B3578">
        <w:rPr>
          <w:rFonts w:eastAsia="Calibri" w:cs="Arial"/>
          <w:color w:val="auto"/>
          <w:sz w:val="18"/>
          <w:szCs w:val="18"/>
          <w:lang w:val="fr-BE" w:eastAsia="fr-BE" w:bidi="ar-SA"/>
        </w:rPr>
        <w:t>Décision C(2022)9908 de la Commission européenne du 19 décembre 2022 portant approbation du Programme FEDER/FTJ Wallonie 2021-2027</w:t>
      </w:r>
    </w:p>
    <w:p w14:paraId="3980CF3D"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r w:rsidRPr="006B3578">
        <w:rPr>
          <w:rFonts w:eastAsia="Calibri" w:cs="Arial"/>
          <w:color w:val="auto"/>
          <w:sz w:val="18"/>
          <w:szCs w:val="18"/>
          <w:lang w:val="fr-BE" w:eastAsia="fr-BE" w:bidi="ar-SA"/>
        </w:rPr>
        <w:t>Décision de la Commission européenne du 18 juillet 2022 approuvant la carte des aides à finalités régionale pour la Belgique pour la période 2022-2027.</w:t>
      </w:r>
    </w:p>
    <w:p w14:paraId="1D9B381F"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r w:rsidRPr="006B3578">
        <w:rPr>
          <w:rFonts w:eastAsia="Calibri" w:cs="Arial"/>
          <w:color w:val="auto"/>
          <w:sz w:val="18"/>
          <w:szCs w:val="18"/>
          <w:lang w:val="fr-BE" w:eastAsia="fr-BE" w:bidi="ar-SA"/>
        </w:rPr>
        <w:t>Décret du 3 juillet 2008 relatif au soutien de la recherche, du développement et de l'innovation en Wallonie tel que modifié.</w:t>
      </w:r>
    </w:p>
    <w:p w14:paraId="66C4B262" w14:textId="77777777" w:rsidR="004D664D" w:rsidRPr="006B3578" w:rsidRDefault="004D664D" w:rsidP="004D664D">
      <w:pPr>
        <w:pStyle w:val="Retraitcorpsdetexte2"/>
        <w:widowControl/>
        <w:numPr>
          <w:ilvl w:val="0"/>
          <w:numId w:val="31"/>
        </w:numPr>
        <w:suppressAutoHyphens w:val="0"/>
        <w:spacing w:line="240" w:lineRule="auto"/>
        <w:ind w:left="714" w:hanging="357"/>
        <w:jc w:val="both"/>
        <w:rPr>
          <w:rFonts w:eastAsia="Calibri" w:cs="Arial"/>
          <w:color w:val="auto"/>
          <w:sz w:val="18"/>
          <w:szCs w:val="18"/>
          <w:lang w:val="fr-BE" w:eastAsia="fr-BE" w:bidi="ar-SA"/>
        </w:rPr>
      </w:pPr>
      <w:r w:rsidRPr="006B3578">
        <w:rPr>
          <w:rFonts w:eastAsia="Calibri" w:cs="Arial"/>
          <w:color w:val="auto"/>
          <w:sz w:val="18"/>
          <w:szCs w:val="18"/>
          <w:lang w:val="fr-BE" w:eastAsia="fr-BE" w:bidi="ar-SA"/>
        </w:rPr>
        <w:t>Arrêté du Gouvernement wallon du 18 septembre 2008 relatif au soutien de la recherche, du développement et de l'innovation en Wallonie modifié le 15 mai 2014 et le 18 février 2016.</w:t>
      </w:r>
    </w:p>
    <w:bookmarkEnd w:id="1"/>
    <w:p w14:paraId="179F3683" w14:textId="56B4F611" w:rsidR="00330529" w:rsidRPr="006B3578" w:rsidRDefault="00330529" w:rsidP="00001ADE">
      <w:pPr>
        <w:pStyle w:val="Retraitcorpsdetexte2"/>
        <w:widowControl/>
        <w:suppressAutoHyphens w:val="0"/>
        <w:spacing w:line="240" w:lineRule="auto"/>
        <w:ind w:left="714"/>
        <w:jc w:val="both"/>
        <w:rPr>
          <w:rFonts w:cs="Arial"/>
          <w:color w:val="auto"/>
          <w:sz w:val="18"/>
          <w:szCs w:val="18"/>
          <w:lang w:val="fr-BE"/>
        </w:rPr>
        <w:sectPr w:rsidR="00330529" w:rsidRPr="006B3578">
          <w:headerReference w:type="default" r:id="rId12"/>
          <w:footerReference w:type="default" r:id="rId13"/>
          <w:pgSz w:w="11905" w:h="16837"/>
          <w:pgMar w:top="1984" w:right="566" w:bottom="880" w:left="566" w:header="566" w:footer="566" w:gutter="0"/>
          <w:cols w:space="720"/>
        </w:sectPr>
      </w:pPr>
    </w:p>
    <w:p w14:paraId="51FAF1DE" w14:textId="77777777" w:rsidR="00C754F2" w:rsidRPr="006B3578" w:rsidRDefault="00C754F2" w:rsidP="006D0FBC">
      <w:pPr>
        <w:pStyle w:val="Titre1"/>
        <w:rPr>
          <w:shd w:val="clear" w:color="auto" w:fill="FF0000"/>
        </w:rPr>
      </w:pPr>
      <w:bookmarkStart w:id="3" w:name="s_formulaire_1"/>
      <w:bookmarkEnd w:id="3"/>
      <w:r w:rsidRPr="006B3578">
        <w:rPr>
          <w:lang w:val="fr-BE"/>
        </w:rPr>
        <w:lastRenderedPageBreak/>
        <w:t>Éléments</w:t>
      </w:r>
      <w:r w:rsidRPr="006B3578">
        <w:rPr>
          <w:shd w:val="clear" w:color="auto" w:fill="FF0000"/>
        </w:rPr>
        <w:t xml:space="preserve"> récapitulatifs de la demande</w:t>
      </w:r>
    </w:p>
    <w:p w14:paraId="231DA6EB" w14:textId="77777777" w:rsidR="00C754F2" w:rsidRPr="006B3578" w:rsidRDefault="00C754F2" w:rsidP="00C5430D">
      <w:pPr>
        <w:spacing w:before="40" w:after="120" w:line="200" w:lineRule="atLeast"/>
        <w:rPr>
          <w:rFonts w:cs="Arial"/>
          <w:lang w:val="fr-FR"/>
        </w:rPr>
      </w:pPr>
      <w:r w:rsidRPr="006B3578">
        <w:rPr>
          <w:rFonts w:cs="Arial"/>
          <w:lang w:val="fr-FR"/>
        </w:rPr>
        <w:t>Titre du p</w:t>
      </w:r>
      <w:r w:rsidR="00330529" w:rsidRPr="006B3578">
        <w:rPr>
          <w:rFonts w:cs="Arial"/>
          <w:lang w:val="fr-FR"/>
        </w:rPr>
        <w:t>ortefeuille de projets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C754F2" w:rsidRPr="006B3578" w14:paraId="1E9320AD" w14:textId="77777777">
        <w:tc>
          <w:tcPr>
            <w:tcW w:w="10731" w:type="dxa"/>
            <w:tcBorders>
              <w:top w:val="nil"/>
              <w:left w:val="single" w:sz="4" w:space="0" w:color="808080"/>
              <w:bottom w:val="single" w:sz="4" w:space="0" w:color="808080"/>
              <w:right w:val="single" w:sz="4" w:space="0" w:color="808080"/>
            </w:tcBorders>
          </w:tcPr>
          <w:bookmarkStart w:id="4" w:name="OLE_LINK147"/>
          <w:p w14:paraId="439953F9" w14:textId="77777777" w:rsidR="00C754F2" w:rsidRPr="006B3578" w:rsidRDefault="00C754F2">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00F81FEE" w:rsidRPr="006B3578">
              <w:rPr>
                <w:rFonts w:cs="Arial"/>
                <w:noProof/>
                <w:lang w:val="fr-FR"/>
              </w:rPr>
              <w:t> </w:t>
            </w:r>
            <w:r w:rsidR="00F81FEE" w:rsidRPr="006B3578">
              <w:rPr>
                <w:rFonts w:cs="Arial"/>
                <w:noProof/>
                <w:lang w:val="fr-FR"/>
              </w:rPr>
              <w:t> </w:t>
            </w:r>
            <w:r w:rsidR="00F81FEE" w:rsidRPr="006B3578">
              <w:rPr>
                <w:rFonts w:cs="Arial"/>
                <w:noProof/>
                <w:lang w:val="fr-FR"/>
              </w:rPr>
              <w:t> </w:t>
            </w:r>
            <w:r w:rsidR="00F81FEE" w:rsidRPr="006B3578">
              <w:rPr>
                <w:rFonts w:cs="Arial"/>
                <w:noProof/>
                <w:lang w:val="fr-FR"/>
              </w:rPr>
              <w:t> </w:t>
            </w:r>
            <w:r w:rsidR="00F81FEE" w:rsidRPr="006B3578">
              <w:rPr>
                <w:rFonts w:cs="Arial"/>
                <w:noProof/>
                <w:lang w:val="fr-FR"/>
              </w:rPr>
              <w:t> </w:t>
            </w:r>
            <w:r w:rsidRPr="006B3578">
              <w:rPr>
                <w:rFonts w:cs="Arial"/>
                <w:lang w:val="fr-FR"/>
              </w:rPr>
              <w:fldChar w:fldCharType="end"/>
            </w:r>
          </w:p>
          <w:p w14:paraId="6C373FAF" w14:textId="77777777" w:rsidR="00C754F2" w:rsidRPr="006B3578" w:rsidRDefault="00C754F2">
            <w:pPr>
              <w:spacing w:before="40" w:line="200" w:lineRule="atLeast"/>
              <w:rPr>
                <w:rFonts w:cs="Arial"/>
                <w:lang w:val="fr-FR"/>
              </w:rPr>
            </w:pPr>
          </w:p>
        </w:tc>
      </w:tr>
      <w:bookmarkEnd w:id="4"/>
    </w:tbl>
    <w:p w14:paraId="0D594951" w14:textId="77777777" w:rsidR="00C754F2" w:rsidRPr="006B3578" w:rsidRDefault="00C754F2">
      <w:pPr>
        <w:rPr>
          <w:rFonts w:cs="Arial"/>
          <w:lang w:val="fr-FR"/>
        </w:rPr>
      </w:pPr>
    </w:p>
    <w:p w14:paraId="355E724E" w14:textId="77777777" w:rsidR="001D6943" w:rsidRPr="006B3578" w:rsidRDefault="001D6943" w:rsidP="0091339F">
      <w:pPr>
        <w:spacing w:before="40" w:after="120" w:line="200" w:lineRule="atLeast"/>
        <w:rPr>
          <w:rFonts w:cs="Arial"/>
          <w:lang w:val="fr-FR"/>
        </w:rPr>
      </w:pPr>
      <w:r w:rsidRPr="006B3578">
        <w:rPr>
          <w:rFonts w:cs="Arial"/>
          <w:lang w:val="fr-FR"/>
        </w:rPr>
        <w:t>Acronyme</w:t>
      </w:r>
      <w:r w:rsidR="00330529" w:rsidRPr="006B3578">
        <w:rPr>
          <w:rFonts w:cs="Arial"/>
          <w:lang w:val="fr-FR"/>
        </w:rPr>
        <w:t xml:space="preserve"> du portefeuille de projets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1D6943" w:rsidRPr="006B3578" w14:paraId="06582BBF" w14:textId="77777777" w:rsidTr="00D85E6B">
        <w:tc>
          <w:tcPr>
            <w:tcW w:w="10731" w:type="dxa"/>
            <w:tcBorders>
              <w:top w:val="nil"/>
              <w:left w:val="single" w:sz="4" w:space="0" w:color="808080"/>
              <w:bottom w:val="single" w:sz="4" w:space="0" w:color="808080"/>
              <w:right w:val="single" w:sz="4" w:space="0" w:color="808080"/>
            </w:tcBorders>
          </w:tcPr>
          <w:p w14:paraId="0353F7ED" w14:textId="77777777" w:rsidR="001D6943" w:rsidRPr="006B3578" w:rsidRDefault="001D6943" w:rsidP="00D85E6B">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475AED8E" w14:textId="77777777" w:rsidR="001D6943" w:rsidRPr="006B3578" w:rsidRDefault="001D6943" w:rsidP="00D85E6B">
            <w:pPr>
              <w:spacing w:before="40" w:line="200" w:lineRule="atLeast"/>
              <w:rPr>
                <w:rFonts w:cs="Arial"/>
                <w:lang w:val="fr-FR"/>
              </w:rPr>
            </w:pPr>
          </w:p>
        </w:tc>
      </w:tr>
    </w:tbl>
    <w:p w14:paraId="7F92E99E" w14:textId="77777777" w:rsidR="001D6943" w:rsidRPr="006B3578" w:rsidRDefault="001D6943">
      <w:pPr>
        <w:rPr>
          <w:rFonts w:cs="Arial"/>
          <w:lang w:val="fr-FR"/>
        </w:rPr>
      </w:pPr>
    </w:p>
    <w:p w14:paraId="42194B2F" w14:textId="77777777" w:rsidR="00C754F2" w:rsidRPr="006B3578" w:rsidRDefault="00C754F2" w:rsidP="0091339F">
      <w:pPr>
        <w:spacing w:after="120"/>
        <w:rPr>
          <w:rFonts w:cs="Arial"/>
          <w:lang w:val="fr-FR"/>
        </w:rPr>
      </w:pPr>
      <w:r w:rsidRPr="006B3578">
        <w:rPr>
          <w:rFonts w:cs="Arial"/>
          <w:lang w:val="fr-FR"/>
        </w:rPr>
        <w:t xml:space="preserve">Résumé </w:t>
      </w:r>
      <w:r w:rsidR="00F71FB0" w:rsidRPr="006B3578">
        <w:rPr>
          <w:rFonts w:cs="Arial"/>
          <w:lang w:val="fr-FR"/>
        </w:rPr>
        <w:t xml:space="preserve">non confidentiel </w:t>
      </w:r>
      <w:r w:rsidR="00330529" w:rsidRPr="006B3578">
        <w:rPr>
          <w:rFonts w:cs="Arial"/>
          <w:lang w:val="fr-FR"/>
        </w:rPr>
        <w:t xml:space="preserve">du portefeuille de projets </w:t>
      </w:r>
      <w:r w:rsidRPr="006B3578">
        <w:rPr>
          <w:rFonts w:cs="Arial"/>
          <w:lang w:val="fr-FR"/>
        </w:rPr>
        <w:t xml:space="preserve">pour un communiqué de presse (5 </w:t>
      </w:r>
      <w:r w:rsidR="00457E90" w:rsidRPr="006B3578">
        <w:rPr>
          <w:rFonts w:cs="Arial"/>
          <w:lang w:val="fr-FR"/>
        </w:rPr>
        <w:t xml:space="preserve">à 10 </w:t>
      </w:r>
      <w:r w:rsidRPr="006B3578">
        <w:rPr>
          <w:rFonts w:cs="Arial"/>
          <w:lang w:val="fr-FR"/>
        </w:rPr>
        <w:t>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C754F2" w:rsidRPr="006B3578" w14:paraId="47496AF8" w14:textId="77777777">
        <w:tc>
          <w:tcPr>
            <w:tcW w:w="10731" w:type="dxa"/>
            <w:tcBorders>
              <w:top w:val="nil"/>
              <w:left w:val="single" w:sz="4" w:space="0" w:color="808080"/>
              <w:bottom w:val="single" w:sz="4" w:space="0" w:color="808080"/>
              <w:right w:val="single" w:sz="4" w:space="0" w:color="808080"/>
            </w:tcBorders>
          </w:tcPr>
          <w:p w14:paraId="5F661C6B" w14:textId="77777777" w:rsidR="00E70E0C" w:rsidRPr="006B3578" w:rsidRDefault="00E70E0C" w:rsidP="00E70E0C">
            <w:pPr>
              <w:spacing w:before="40" w:line="200" w:lineRule="atLeast"/>
              <w:rPr>
                <w:rFonts w:cs="Arial"/>
                <w:szCs w:val="20"/>
                <w:lang w:val="fr-FR"/>
              </w:rPr>
            </w:pPr>
            <w:r w:rsidRPr="006B3578">
              <w:rPr>
                <w:rFonts w:cs="Arial"/>
                <w:szCs w:val="20"/>
                <w:lang w:val="fr-FR"/>
              </w:rPr>
              <w:fldChar w:fldCharType="begin">
                <w:ffData>
                  <w:name w:val="Texte1"/>
                  <w:enabled/>
                  <w:calcOnExit w:val="0"/>
                  <w:textInput/>
                </w:ffData>
              </w:fldChar>
            </w:r>
            <w:r w:rsidRPr="006B3578">
              <w:rPr>
                <w:rFonts w:cs="Arial"/>
                <w:szCs w:val="20"/>
                <w:lang w:val="fr-FR"/>
              </w:rPr>
              <w:instrText xml:space="preserve"> FORMTEXT </w:instrText>
            </w:r>
            <w:r w:rsidRPr="006B3578">
              <w:rPr>
                <w:rFonts w:cs="Arial"/>
                <w:szCs w:val="20"/>
                <w:lang w:val="fr-FR"/>
              </w:rPr>
            </w:r>
            <w:r w:rsidRPr="006B3578">
              <w:rPr>
                <w:rFonts w:cs="Arial"/>
                <w:szCs w:val="20"/>
                <w:lang w:val="fr-FR"/>
              </w:rPr>
              <w:fldChar w:fldCharType="separate"/>
            </w:r>
            <w:r w:rsidRPr="006B3578">
              <w:rPr>
                <w:rFonts w:cs="Arial"/>
                <w:noProof/>
                <w:szCs w:val="20"/>
                <w:lang w:val="fr-FR"/>
              </w:rPr>
              <w:t> </w:t>
            </w:r>
            <w:r w:rsidRPr="006B3578">
              <w:rPr>
                <w:rFonts w:cs="Arial"/>
                <w:noProof/>
                <w:szCs w:val="20"/>
                <w:lang w:val="fr-FR"/>
              </w:rPr>
              <w:t> </w:t>
            </w:r>
            <w:r w:rsidRPr="006B3578">
              <w:rPr>
                <w:rFonts w:cs="Arial"/>
                <w:noProof/>
                <w:szCs w:val="20"/>
                <w:lang w:val="fr-FR"/>
              </w:rPr>
              <w:t> </w:t>
            </w:r>
            <w:r w:rsidRPr="006B3578">
              <w:rPr>
                <w:rFonts w:cs="Arial"/>
                <w:noProof/>
                <w:szCs w:val="20"/>
                <w:lang w:val="fr-FR"/>
              </w:rPr>
              <w:t> </w:t>
            </w:r>
            <w:r w:rsidRPr="006B3578">
              <w:rPr>
                <w:rFonts w:cs="Arial"/>
                <w:noProof/>
                <w:szCs w:val="20"/>
                <w:lang w:val="fr-FR"/>
              </w:rPr>
              <w:t> </w:t>
            </w:r>
            <w:r w:rsidRPr="006B3578">
              <w:rPr>
                <w:rFonts w:cs="Arial"/>
                <w:szCs w:val="20"/>
                <w:lang w:val="fr-FR"/>
              </w:rPr>
              <w:fldChar w:fldCharType="end"/>
            </w:r>
          </w:p>
          <w:p w14:paraId="6B5D269C" w14:textId="77777777" w:rsidR="00504B93" w:rsidRPr="006B3578" w:rsidRDefault="00504B93" w:rsidP="00504B93">
            <w:pPr>
              <w:pStyle w:val="Default"/>
              <w:rPr>
                <w:rFonts w:ascii="Arial" w:hAnsi="Arial" w:cs="Arial"/>
                <w:b/>
                <w:bCs/>
                <w:sz w:val="20"/>
                <w:szCs w:val="20"/>
              </w:rPr>
            </w:pPr>
          </w:p>
          <w:p w14:paraId="6F9F2488" w14:textId="77777777" w:rsidR="00C754F2" w:rsidRPr="006B3578" w:rsidRDefault="00C754F2">
            <w:pPr>
              <w:spacing w:before="40" w:line="200" w:lineRule="atLeast"/>
              <w:rPr>
                <w:rFonts w:cs="Arial"/>
                <w:lang w:val="fr-FR"/>
              </w:rPr>
            </w:pPr>
          </w:p>
        </w:tc>
      </w:tr>
    </w:tbl>
    <w:p w14:paraId="669985C8" w14:textId="77777777" w:rsidR="00C754F2" w:rsidRPr="006B3578" w:rsidRDefault="00C754F2" w:rsidP="006D0FBC">
      <w:pPr>
        <w:pStyle w:val="Titre1"/>
        <w:rPr>
          <w:shd w:val="clear" w:color="auto" w:fill="FF0000"/>
        </w:rPr>
      </w:pPr>
      <w:bookmarkStart w:id="5" w:name="demandeur_contactTel"/>
      <w:bookmarkEnd w:id="5"/>
      <w:r w:rsidRPr="006B3578">
        <w:rPr>
          <w:shd w:val="clear" w:color="auto" w:fill="FF0000"/>
        </w:rPr>
        <w:t>Les demandeurs</w:t>
      </w:r>
    </w:p>
    <w:p w14:paraId="2AAE33C2" w14:textId="3D4CBECF" w:rsidR="00C754F2" w:rsidRPr="006B3578" w:rsidRDefault="00330529" w:rsidP="0091339F">
      <w:pPr>
        <w:pStyle w:val="Titre2"/>
        <w:rPr>
          <w:shd w:val="clear" w:color="auto" w:fill="C0C0C0"/>
        </w:rPr>
      </w:pPr>
      <w:bookmarkStart w:id="6" w:name="s_formulaire_2"/>
      <w:bookmarkEnd w:id="6"/>
      <w:r w:rsidRPr="006B3578">
        <w:rPr>
          <w:shd w:val="clear" w:color="auto" w:fill="C0C0C0"/>
          <w:lang w:val="fr-BE"/>
        </w:rPr>
        <w:t>Chef de fil</w:t>
      </w:r>
      <w:r w:rsidR="0034606B" w:rsidRPr="006B3578">
        <w:rPr>
          <w:shd w:val="clear" w:color="auto" w:fill="C0C0C0"/>
          <w:lang w:val="fr-BE"/>
        </w:rPr>
        <w:t>e</w:t>
      </w:r>
      <w:r w:rsidRPr="006B3578">
        <w:rPr>
          <w:shd w:val="clear" w:color="auto" w:fill="C0C0C0"/>
          <w:lang w:val="fr-BE"/>
        </w:rPr>
        <w:t xml:space="preserve"> du portefeuille de projets</w:t>
      </w:r>
    </w:p>
    <w:p w14:paraId="780454BE" w14:textId="77777777" w:rsidR="00C754F2" w:rsidRPr="006B3578" w:rsidRDefault="00C754F2" w:rsidP="00841850">
      <w:pPr>
        <w:pStyle w:val="Titre3"/>
      </w:pPr>
      <w:bookmarkStart w:id="7" w:name="s_formulaire_3"/>
      <w:bookmarkStart w:id="8" w:name="OLE_LINK154"/>
      <w:bookmarkEnd w:id="7"/>
      <w:r w:rsidRPr="006B3578">
        <w:t>Identification</w:t>
      </w:r>
    </w:p>
    <w:p w14:paraId="5933F0DD" w14:textId="517DAAB5" w:rsidR="00E70E0C" w:rsidRPr="006B3578" w:rsidRDefault="00E70E0C" w:rsidP="00C5430D">
      <w:pPr>
        <w:spacing w:before="40" w:after="120" w:line="200" w:lineRule="atLeast"/>
        <w:rPr>
          <w:rFonts w:cs="Arial"/>
          <w:lang w:val="fr-FR"/>
        </w:rPr>
      </w:pPr>
      <w:r w:rsidRPr="006B3578">
        <w:rPr>
          <w:rFonts w:cs="Arial"/>
          <w:lang w:val="fr-FR"/>
        </w:rPr>
        <w:t>Nom d</w:t>
      </w:r>
      <w:r w:rsidR="0034606B" w:rsidRPr="006B3578">
        <w:rPr>
          <w:rFonts w:cs="Arial"/>
          <w:lang w:val="fr-FR"/>
        </w:rPr>
        <w:t>u partenaire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E70E0C" w:rsidRPr="006B3578" w14:paraId="5D31A00E" w14:textId="77777777" w:rsidTr="00D04FEE">
        <w:tc>
          <w:tcPr>
            <w:tcW w:w="10731" w:type="dxa"/>
            <w:tcBorders>
              <w:top w:val="nil"/>
              <w:left w:val="single" w:sz="4" w:space="0" w:color="808080"/>
              <w:bottom w:val="single" w:sz="4" w:space="0" w:color="808080"/>
              <w:right w:val="single" w:sz="4" w:space="0" w:color="808080"/>
            </w:tcBorders>
          </w:tcPr>
          <w:p w14:paraId="38AC213B" w14:textId="77777777" w:rsidR="00E70E0C" w:rsidRPr="006B3578" w:rsidRDefault="00E70E0C"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3E83B132" w14:textId="77777777" w:rsidR="00E70E0C" w:rsidRPr="006B3578" w:rsidRDefault="00E70E0C" w:rsidP="00D04FEE">
            <w:pPr>
              <w:spacing w:before="40" w:line="200" w:lineRule="atLeast"/>
              <w:rPr>
                <w:rFonts w:cs="Arial"/>
                <w:lang w:val="fr-FR"/>
              </w:rPr>
            </w:pPr>
          </w:p>
        </w:tc>
      </w:tr>
    </w:tbl>
    <w:p w14:paraId="5BD8756D" w14:textId="66688C66" w:rsidR="00524DE1" w:rsidRPr="006B3578" w:rsidRDefault="00524DE1" w:rsidP="00524DE1">
      <w:pPr>
        <w:pStyle w:val="Titre3"/>
      </w:pPr>
      <w:r w:rsidRPr="006B3578">
        <w:t>Données générales</w:t>
      </w:r>
    </w:p>
    <w:p w14:paraId="1A1DCA24" w14:textId="77777777" w:rsidR="00524DE1" w:rsidRPr="006B3578" w:rsidRDefault="00524DE1" w:rsidP="00524DE1">
      <w:pPr>
        <w:spacing w:before="40" w:after="120" w:line="200" w:lineRule="atLeast"/>
        <w:rPr>
          <w:rFonts w:cs="Arial"/>
          <w:lang w:val="fr-FR"/>
        </w:rPr>
      </w:pPr>
      <w:r w:rsidRPr="006B3578">
        <w:rPr>
          <w:rFonts w:cs="Arial"/>
          <w:lang w:val="fr-FR"/>
        </w:rPr>
        <w:t xml:space="preserve">L’entreprise est-elle déjà créée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4DE1" w:rsidRPr="006B3578" w14:paraId="2228A357" w14:textId="77777777" w:rsidTr="00300FA6">
        <w:tc>
          <w:tcPr>
            <w:tcW w:w="10731" w:type="dxa"/>
            <w:tcBorders>
              <w:top w:val="nil"/>
              <w:left w:val="single" w:sz="4" w:space="0" w:color="808080"/>
              <w:bottom w:val="single" w:sz="4" w:space="0" w:color="808080"/>
              <w:right w:val="single" w:sz="4" w:space="0" w:color="808080"/>
            </w:tcBorders>
          </w:tcPr>
          <w:p w14:paraId="03E07E01" w14:textId="77777777" w:rsidR="00524DE1" w:rsidRPr="006B3578" w:rsidRDefault="00524DE1"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564EA54F" w14:textId="77777777" w:rsidR="00524DE1" w:rsidRPr="006B3578" w:rsidRDefault="00524DE1" w:rsidP="00300FA6">
            <w:pPr>
              <w:spacing w:before="40" w:line="200" w:lineRule="atLeast"/>
              <w:rPr>
                <w:rFonts w:cs="Arial"/>
                <w:lang w:val="fr-FR"/>
              </w:rPr>
            </w:pPr>
          </w:p>
        </w:tc>
      </w:tr>
    </w:tbl>
    <w:p w14:paraId="0C0EF9B4" w14:textId="77777777" w:rsidR="00524DE1" w:rsidRPr="006B3578" w:rsidRDefault="00524DE1" w:rsidP="00524DE1">
      <w:pPr>
        <w:spacing w:before="40" w:after="120" w:line="200" w:lineRule="atLeast"/>
        <w:rPr>
          <w:rFonts w:cs="Arial"/>
          <w:lang w:val="fr-FR"/>
        </w:rPr>
      </w:pPr>
    </w:p>
    <w:p w14:paraId="358E319A" w14:textId="77777777" w:rsidR="00524DE1" w:rsidRPr="006B3578" w:rsidRDefault="00524DE1" w:rsidP="00524DE1">
      <w:pPr>
        <w:spacing w:before="40" w:after="120" w:line="200" w:lineRule="atLeast"/>
        <w:rPr>
          <w:rFonts w:cs="Arial"/>
          <w:lang w:val="fr-FR"/>
        </w:rPr>
      </w:pPr>
      <w:r w:rsidRPr="006B3578">
        <w:rPr>
          <w:rFonts w:cs="Arial"/>
          <w:lang w:val="fr-FR"/>
        </w:rPr>
        <w:t xml:space="preserve">Forme juridique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4DE1" w:rsidRPr="006B3578" w14:paraId="72FD1F84" w14:textId="77777777" w:rsidTr="00300FA6">
        <w:tc>
          <w:tcPr>
            <w:tcW w:w="10731" w:type="dxa"/>
            <w:tcBorders>
              <w:top w:val="nil"/>
              <w:left w:val="single" w:sz="4" w:space="0" w:color="808080"/>
              <w:bottom w:val="single" w:sz="4" w:space="0" w:color="808080"/>
              <w:right w:val="single" w:sz="4" w:space="0" w:color="808080"/>
            </w:tcBorders>
          </w:tcPr>
          <w:p w14:paraId="2B11B82A" w14:textId="77777777" w:rsidR="00524DE1" w:rsidRPr="006B3578" w:rsidRDefault="00524DE1"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61D2E737" w14:textId="77777777" w:rsidR="00524DE1" w:rsidRPr="006B3578" w:rsidRDefault="00524DE1" w:rsidP="00300FA6">
            <w:pPr>
              <w:spacing w:before="40" w:line="200" w:lineRule="atLeast"/>
              <w:rPr>
                <w:rFonts w:cs="Arial"/>
                <w:lang w:val="fr-FR"/>
              </w:rPr>
            </w:pPr>
          </w:p>
        </w:tc>
      </w:tr>
    </w:tbl>
    <w:p w14:paraId="73AEF26D" w14:textId="77777777" w:rsidR="00524DE1" w:rsidRPr="006B3578" w:rsidRDefault="00524DE1" w:rsidP="00524DE1">
      <w:pPr>
        <w:spacing w:before="40" w:after="120" w:line="200" w:lineRule="atLeast"/>
        <w:rPr>
          <w:rFonts w:cs="Arial"/>
          <w:lang w:val="fr-FR"/>
        </w:rPr>
      </w:pPr>
    </w:p>
    <w:p w14:paraId="199739F5" w14:textId="77777777" w:rsidR="00524DE1" w:rsidRPr="006B3578" w:rsidRDefault="00524DE1" w:rsidP="00524DE1">
      <w:pPr>
        <w:spacing w:before="40" w:after="120" w:line="200" w:lineRule="atLeast"/>
        <w:rPr>
          <w:rFonts w:cs="Arial"/>
          <w:lang w:val="fr-FR"/>
        </w:rPr>
      </w:pPr>
      <w:r w:rsidRPr="006B3578">
        <w:rPr>
          <w:rFonts w:cs="Arial"/>
          <w:lang w:val="fr-FR"/>
        </w:rPr>
        <w:t xml:space="preserve">Taille de l’entreprise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4DE1" w:rsidRPr="006B3578" w14:paraId="1EF69CAE" w14:textId="77777777" w:rsidTr="00300FA6">
        <w:tc>
          <w:tcPr>
            <w:tcW w:w="10731" w:type="dxa"/>
            <w:tcBorders>
              <w:top w:val="nil"/>
              <w:left w:val="single" w:sz="4" w:space="0" w:color="808080"/>
              <w:bottom w:val="single" w:sz="4" w:space="0" w:color="808080"/>
              <w:right w:val="single" w:sz="4" w:space="0" w:color="808080"/>
            </w:tcBorders>
          </w:tcPr>
          <w:p w14:paraId="5997374E" w14:textId="77777777" w:rsidR="00524DE1" w:rsidRPr="006B3578" w:rsidRDefault="00524DE1"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19319A3C" w14:textId="77777777" w:rsidR="00524DE1" w:rsidRPr="006B3578" w:rsidRDefault="00524DE1" w:rsidP="00300FA6">
            <w:pPr>
              <w:spacing w:before="40" w:line="200" w:lineRule="atLeast"/>
              <w:rPr>
                <w:rFonts w:cs="Arial"/>
                <w:lang w:val="fr-FR"/>
              </w:rPr>
            </w:pPr>
          </w:p>
        </w:tc>
      </w:tr>
    </w:tbl>
    <w:p w14:paraId="75E5917B" w14:textId="77777777" w:rsidR="00524DE1" w:rsidRPr="006B3578" w:rsidRDefault="00524DE1" w:rsidP="00524DE1">
      <w:pPr>
        <w:spacing w:before="40" w:after="120" w:line="200" w:lineRule="atLeast"/>
        <w:rPr>
          <w:rFonts w:cs="Arial"/>
          <w:lang w:val="fr-FR"/>
        </w:rPr>
      </w:pPr>
    </w:p>
    <w:p w14:paraId="030B0676" w14:textId="77777777" w:rsidR="00524DE1" w:rsidRPr="006B3578" w:rsidRDefault="00524DE1" w:rsidP="00524DE1">
      <w:pPr>
        <w:spacing w:before="40" w:after="120" w:line="200" w:lineRule="atLeast"/>
        <w:rPr>
          <w:rFonts w:cs="Arial"/>
          <w:lang w:val="fr-FR"/>
        </w:rPr>
      </w:pPr>
      <w:r w:rsidRPr="006B3578">
        <w:rPr>
          <w:rFonts w:cs="Arial"/>
          <w:lang w:val="fr-FR"/>
        </w:rPr>
        <w:t xml:space="preserve">Numéro BCE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4DE1" w:rsidRPr="006B3578" w14:paraId="724C05EF" w14:textId="77777777" w:rsidTr="00300FA6">
        <w:tc>
          <w:tcPr>
            <w:tcW w:w="10731" w:type="dxa"/>
            <w:tcBorders>
              <w:top w:val="nil"/>
              <w:left w:val="single" w:sz="4" w:space="0" w:color="808080"/>
              <w:bottom w:val="single" w:sz="4" w:space="0" w:color="808080"/>
              <w:right w:val="single" w:sz="4" w:space="0" w:color="808080"/>
            </w:tcBorders>
          </w:tcPr>
          <w:p w14:paraId="59038A33" w14:textId="77777777" w:rsidR="00524DE1" w:rsidRPr="006B3578" w:rsidRDefault="00524DE1"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77D99C3F" w14:textId="77777777" w:rsidR="00524DE1" w:rsidRPr="006B3578" w:rsidRDefault="00524DE1" w:rsidP="00300FA6">
            <w:pPr>
              <w:spacing w:before="40" w:line="200" w:lineRule="atLeast"/>
              <w:rPr>
                <w:rFonts w:cs="Arial"/>
                <w:lang w:val="fr-FR"/>
              </w:rPr>
            </w:pPr>
          </w:p>
        </w:tc>
      </w:tr>
    </w:tbl>
    <w:p w14:paraId="698C9523" w14:textId="77777777" w:rsidR="00524DE1" w:rsidRPr="006B3578" w:rsidRDefault="00524DE1" w:rsidP="00524DE1">
      <w:pPr>
        <w:spacing w:before="40" w:after="120" w:line="200" w:lineRule="atLeast"/>
        <w:rPr>
          <w:rFonts w:cs="Arial"/>
          <w:lang w:val="fr-FR"/>
        </w:rPr>
      </w:pPr>
    </w:p>
    <w:p w14:paraId="51424E88" w14:textId="77777777" w:rsidR="00524DE1" w:rsidRPr="006B3578" w:rsidRDefault="00524DE1" w:rsidP="00524DE1">
      <w:pPr>
        <w:spacing w:before="40" w:after="120" w:line="200" w:lineRule="atLeast"/>
        <w:rPr>
          <w:rFonts w:cs="Arial"/>
          <w:lang w:val="fr-FR"/>
        </w:rPr>
      </w:pPr>
      <w:r w:rsidRPr="006B3578">
        <w:rPr>
          <w:rFonts w:cs="Arial"/>
          <w:lang w:val="fr-FR"/>
        </w:rPr>
        <w:t xml:space="preserve">Code NACE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4DE1" w:rsidRPr="006B3578" w14:paraId="5CF10439" w14:textId="77777777" w:rsidTr="00300FA6">
        <w:tc>
          <w:tcPr>
            <w:tcW w:w="10731" w:type="dxa"/>
            <w:tcBorders>
              <w:top w:val="nil"/>
              <w:left w:val="single" w:sz="4" w:space="0" w:color="808080"/>
              <w:bottom w:val="single" w:sz="4" w:space="0" w:color="808080"/>
              <w:right w:val="single" w:sz="4" w:space="0" w:color="808080"/>
            </w:tcBorders>
          </w:tcPr>
          <w:p w14:paraId="77CBAA0B" w14:textId="77777777" w:rsidR="00524DE1" w:rsidRPr="006B3578" w:rsidRDefault="00524DE1"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5B4764C0" w14:textId="77777777" w:rsidR="00524DE1" w:rsidRPr="006B3578" w:rsidRDefault="00524DE1" w:rsidP="00300FA6">
            <w:pPr>
              <w:spacing w:before="40" w:line="200" w:lineRule="atLeast"/>
              <w:rPr>
                <w:rFonts w:cs="Arial"/>
                <w:lang w:val="fr-FR"/>
              </w:rPr>
            </w:pPr>
          </w:p>
        </w:tc>
      </w:tr>
    </w:tbl>
    <w:p w14:paraId="253BDCD2" w14:textId="77777777" w:rsidR="00524DE1" w:rsidRPr="006B3578" w:rsidRDefault="00524DE1" w:rsidP="00524DE1">
      <w:pPr>
        <w:rPr>
          <w:lang w:val="x-none" w:bidi="ar-SA"/>
        </w:rPr>
      </w:pPr>
    </w:p>
    <w:p w14:paraId="04931D2A" w14:textId="77777777" w:rsidR="00524DE1" w:rsidRPr="006B3578" w:rsidRDefault="00524DE1" w:rsidP="00524DE1">
      <w:pPr>
        <w:pStyle w:val="Sansinterligne"/>
        <w:rPr>
          <w:lang w:bidi="ar-SA"/>
        </w:rPr>
      </w:pPr>
    </w:p>
    <w:p w14:paraId="68385F91" w14:textId="77777777" w:rsidR="00524DE1" w:rsidRPr="006B3578" w:rsidRDefault="00524DE1" w:rsidP="00787F59">
      <w:pPr>
        <w:pStyle w:val="Sansinterligne"/>
      </w:pPr>
    </w:p>
    <w:p w14:paraId="53D63192" w14:textId="06D30375" w:rsidR="00C754F2" w:rsidRPr="006B3578" w:rsidRDefault="00C754F2" w:rsidP="0091339F">
      <w:pPr>
        <w:pStyle w:val="Titre3"/>
      </w:pPr>
      <w:r w:rsidRPr="006B3578">
        <w:lastRenderedPageBreak/>
        <w:t xml:space="preserve">Présentation </w:t>
      </w:r>
      <w:r w:rsidR="0034606B" w:rsidRPr="006B3578">
        <w:rPr>
          <w:lang w:val="fr-BE"/>
        </w:rPr>
        <w:t>du partenaire</w:t>
      </w:r>
      <w:r w:rsidRPr="006B3578">
        <w:t xml:space="preserve"> – Historique – Domaine d’activités</w:t>
      </w:r>
      <w:r w:rsidR="00F71FB0" w:rsidRPr="006B3578">
        <w:t xml:space="preserve"> </w:t>
      </w:r>
      <w:r w:rsidR="005730AF" w:rsidRPr="006B3578">
        <w:rPr>
          <w:lang w:val="fr-BE"/>
        </w:rPr>
        <w:t>– Compétence</w:t>
      </w:r>
      <w:r w:rsidR="0034606B" w:rsidRPr="006B3578">
        <w:rPr>
          <w:lang w:val="fr-BE"/>
        </w:rPr>
        <w:t>s</w:t>
      </w:r>
      <w:r w:rsidR="005730AF" w:rsidRPr="006B3578">
        <w:rPr>
          <w:lang w:val="fr-BE"/>
        </w:rPr>
        <w:t xml:space="preserve"> </w:t>
      </w:r>
      <w:r w:rsidRPr="006B3578">
        <w:t>(45 lignes maximum)</w:t>
      </w:r>
      <w:bookmarkStart w:id="9" w:name="OLE_LINK153"/>
      <w:r w:rsidR="0034606B" w:rsidRPr="006B3578">
        <w:rPr>
          <w:lang w:val="fr-BE"/>
        </w:rPr>
        <w:t xml:space="preserve"> ( + description du groupe dans lequel l’entreprise est intégrée si c’est le cas)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E114D" w:rsidRPr="006B3578" w14:paraId="56CF331B" w14:textId="77777777" w:rsidTr="00D04FEE">
        <w:tc>
          <w:tcPr>
            <w:tcW w:w="10731" w:type="dxa"/>
            <w:tcBorders>
              <w:top w:val="nil"/>
              <w:left w:val="single" w:sz="4" w:space="0" w:color="808080"/>
              <w:bottom w:val="single" w:sz="4" w:space="0" w:color="808080"/>
              <w:right w:val="single" w:sz="4" w:space="0" w:color="808080"/>
            </w:tcBorders>
          </w:tcPr>
          <w:p w14:paraId="5B388AE0" w14:textId="77777777" w:rsidR="00BE114D" w:rsidRPr="006B3578" w:rsidRDefault="00BE114D"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23348F3D" w14:textId="77777777" w:rsidR="00BE114D" w:rsidRPr="006B3578" w:rsidRDefault="00BE114D" w:rsidP="00D04FEE">
            <w:pPr>
              <w:spacing w:before="40" w:line="200" w:lineRule="atLeast"/>
              <w:rPr>
                <w:rFonts w:cs="Arial"/>
                <w:lang w:val="fr-FR"/>
              </w:rPr>
            </w:pPr>
          </w:p>
          <w:p w14:paraId="3267E529" w14:textId="77777777" w:rsidR="00627E14" w:rsidRPr="006B3578" w:rsidRDefault="00627E14" w:rsidP="00D04FEE">
            <w:pPr>
              <w:spacing w:before="40" w:line="200" w:lineRule="atLeast"/>
              <w:rPr>
                <w:rFonts w:cs="Arial"/>
                <w:lang w:val="fr-FR"/>
              </w:rPr>
            </w:pPr>
          </w:p>
        </w:tc>
      </w:tr>
    </w:tbl>
    <w:p w14:paraId="65E86B26" w14:textId="77777777" w:rsidR="00C754F2" w:rsidRPr="006B3578" w:rsidRDefault="00C754F2" w:rsidP="0091339F">
      <w:pPr>
        <w:pStyle w:val="Titre3"/>
      </w:pPr>
      <w:bookmarkStart w:id="10" w:name="s_formulaire_10"/>
      <w:bookmarkEnd w:id="9"/>
      <w:bookmarkEnd w:id="10"/>
      <w:r w:rsidRPr="006B3578">
        <w:t>Intégration du projet dans la stratégie de la société (30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E114D" w:rsidRPr="006B3578" w14:paraId="7B74C6C9" w14:textId="77777777" w:rsidTr="00D04FEE">
        <w:tc>
          <w:tcPr>
            <w:tcW w:w="10731" w:type="dxa"/>
            <w:tcBorders>
              <w:top w:val="nil"/>
              <w:left w:val="single" w:sz="4" w:space="0" w:color="808080"/>
              <w:bottom w:val="single" w:sz="4" w:space="0" w:color="808080"/>
              <w:right w:val="single" w:sz="4" w:space="0" w:color="808080"/>
            </w:tcBorders>
          </w:tcPr>
          <w:bookmarkStart w:id="11" w:name="s_formulaire_11"/>
          <w:bookmarkEnd w:id="8"/>
          <w:bookmarkEnd w:id="11"/>
          <w:p w14:paraId="20637091" w14:textId="77777777" w:rsidR="00BE114D" w:rsidRPr="006B3578" w:rsidRDefault="00BE114D"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21E22366" w14:textId="77777777" w:rsidR="00BE114D" w:rsidRPr="006B3578" w:rsidRDefault="00BE114D" w:rsidP="00D04FEE">
            <w:pPr>
              <w:spacing w:before="40" w:line="200" w:lineRule="atLeast"/>
              <w:rPr>
                <w:rFonts w:cs="Arial"/>
                <w:lang w:val="fr-FR"/>
              </w:rPr>
            </w:pPr>
          </w:p>
        </w:tc>
      </w:tr>
    </w:tbl>
    <w:p w14:paraId="49FAF8D7" w14:textId="77777777" w:rsidR="00C754F2" w:rsidRPr="006B3578" w:rsidRDefault="00C754F2" w:rsidP="0091339F">
      <w:pPr>
        <w:pStyle w:val="Titre2"/>
        <w:rPr>
          <w:shd w:val="clear" w:color="auto" w:fill="C0C0C0"/>
        </w:rPr>
      </w:pPr>
      <w:r w:rsidRPr="006B3578">
        <w:rPr>
          <w:shd w:val="clear" w:color="auto" w:fill="C0C0C0"/>
        </w:rPr>
        <w:t xml:space="preserve">Partenaire(s) du </w:t>
      </w:r>
      <w:r w:rsidR="00330529" w:rsidRPr="006B3578">
        <w:rPr>
          <w:shd w:val="clear" w:color="auto" w:fill="C0C0C0"/>
          <w:lang w:val="fr-BE"/>
        </w:rPr>
        <w:t>portefeuille de projets</w:t>
      </w:r>
    </w:p>
    <w:p w14:paraId="3C2938A2" w14:textId="699ADC00" w:rsidR="00486878" w:rsidRPr="006B3578" w:rsidRDefault="00486878" w:rsidP="00C5430D">
      <w:pPr>
        <w:spacing w:before="120" w:after="120" w:line="200" w:lineRule="atLeast"/>
        <w:jc w:val="both"/>
        <w:rPr>
          <w:rFonts w:cs="Arial"/>
          <w:b/>
          <w:lang w:val="fr-FR"/>
        </w:rPr>
      </w:pPr>
      <w:bookmarkStart w:id="12" w:name="s_formulaire_12"/>
      <w:bookmarkEnd w:id="12"/>
      <w:r w:rsidRPr="006B3578">
        <w:rPr>
          <w:rFonts w:cs="Arial"/>
          <w:i/>
          <w:iCs/>
          <w:sz w:val="16"/>
          <w:szCs w:val="20"/>
          <w:lang w:val="fr-FR"/>
        </w:rPr>
        <w:t>NB : Si le p</w:t>
      </w:r>
      <w:r w:rsidR="00330529" w:rsidRPr="006B3578">
        <w:rPr>
          <w:rFonts w:cs="Arial"/>
          <w:i/>
          <w:iCs/>
          <w:sz w:val="16"/>
          <w:szCs w:val="20"/>
          <w:lang w:val="fr-FR"/>
        </w:rPr>
        <w:t>ortefeuille</w:t>
      </w:r>
      <w:r w:rsidRPr="006B3578">
        <w:rPr>
          <w:rFonts w:cs="Arial"/>
          <w:i/>
          <w:iCs/>
          <w:sz w:val="16"/>
          <w:szCs w:val="20"/>
          <w:lang w:val="fr-FR"/>
        </w:rPr>
        <w:t xml:space="preserve"> implique plus de deux partenaires, dupliquer </w:t>
      </w:r>
      <w:r w:rsidR="0034606B" w:rsidRPr="006B3578">
        <w:rPr>
          <w:rFonts w:cs="Arial"/>
          <w:i/>
          <w:iCs/>
          <w:sz w:val="16"/>
          <w:szCs w:val="20"/>
          <w:lang w:val="fr-FR"/>
        </w:rPr>
        <w:t xml:space="preserve">cette section </w:t>
      </w:r>
      <w:r w:rsidRPr="006B3578">
        <w:rPr>
          <w:rFonts w:cs="Arial"/>
          <w:i/>
          <w:iCs/>
          <w:sz w:val="16"/>
          <w:szCs w:val="20"/>
          <w:lang w:val="fr-FR"/>
        </w:rPr>
        <w:t>autant de fois que nécessaire.</w:t>
      </w:r>
    </w:p>
    <w:p w14:paraId="146E613E" w14:textId="77777777" w:rsidR="00C754F2" w:rsidRPr="006B3578" w:rsidRDefault="00486878" w:rsidP="00841850">
      <w:pPr>
        <w:pStyle w:val="Titre3"/>
      </w:pPr>
      <w:r w:rsidRPr="006B3578">
        <w:t>I</w:t>
      </w:r>
      <w:r w:rsidR="00C754F2" w:rsidRPr="006B3578">
        <w:t>dentification</w:t>
      </w:r>
    </w:p>
    <w:p w14:paraId="69953873" w14:textId="6C89C799" w:rsidR="00FE3C70" w:rsidRPr="006B3578" w:rsidRDefault="00FE3C70" w:rsidP="00C5430D">
      <w:pPr>
        <w:spacing w:before="40" w:after="120" w:line="200" w:lineRule="atLeast"/>
        <w:rPr>
          <w:rFonts w:cs="Arial"/>
          <w:lang w:val="fr-FR"/>
        </w:rPr>
      </w:pPr>
      <w:r w:rsidRPr="006B3578">
        <w:rPr>
          <w:rFonts w:cs="Arial"/>
          <w:lang w:val="fr-FR"/>
        </w:rPr>
        <w:t>Nom d</w:t>
      </w:r>
      <w:r w:rsidR="0034606B" w:rsidRPr="006B3578">
        <w:rPr>
          <w:rFonts w:cs="Arial"/>
          <w:lang w:val="fr-FR"/>
        </w:rPr>
        <w:t>u partenaire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FE3C70" w:rsidRPr="006B3578" w14:paraId="2D0CBBB5" w14:textId="77777777" w:rsidTr="00D04FEE">
        <w:tc>
          <w:tcPr>
            <w:tcW w:w="10731" w:type="dxa"/>
            <w:tcBorders>
              <w:top w:val="nil"/>
              <w:left w:val="single" w:sz="4" w:space="0" w:color="808080"/>
              <w:bottom w:val="single" w:sz="4" w:space="0" w:color="808080"/>
              <w:right w:val="single" w:sz="4" w:space="0" w:color="808080"/>
            </w:tcBorders>
          </w:tcPr>
          <w:p w14:paraId="1CA38512" w14:textId="77777777" w:rsidR="00FE3C70" w:rsidRPr="006B3578" w:rsidRDefault="00FE3C70"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4834CF97" w14:textId="77777777" w:rsidR="00FE3C70" w:rsidRPr="006B3578" w:rsidRDefault="00FE3C70" w:rsidP="00D04FEE">
            <w:pPr>
              <w:spacing w:before="40" w:line="200" w:lineRule="atLeast"/>
              <w:rPr>
                <w:rFonts w:cs="Arial"/>
                <w:lang w:val="fr-FR"/>
              </w:rPr>
            </w:pPr>
          </w:p>
        </w:tc>
      </w:tr>
    </w:tbl>
    <w:p w14:paraId="31CFB106" w14:textId="55D14E38" w:rsidR="00730D17" w:rsidRPr="006B3578" w:rsidRDefault="00730D17" w:rsidP="00730D17">
      <w:pPr>
        <w:pStyle w:val="Titre3"/>
      </w:pPr>
      <w:r w:rsidRPr="006B3578">
        <w:t>Données générales</w:t>
      </w:r>
    </w:p>
    <w:p w14:paraId="07C6F1AC" w14:textId="3B840F2A" w:rsidR="00730D17" w:rsidRPr="006B3578" w:rsidRDefault="00524DE1" w:rsidP="00730D17">
      <w:pPr>
        <w:spacing w:before="40" w:after="120" w:line="200" w:lineRule="atLeast"/>
        <w:rPr>
          <w:rFonts w:cs="Arial"/>
          <w:lang w:val="fr-FR"/>
        </w:rPr>
      </w:pPr>
      <w:r w:rsidRPr="006B3578">
        <w:rPr>
          <w:rFonts w:cs="Arial"/>
          <w:lang w:val="fr-FR"/>
        </w:rPr>
        <w:t xml:space="preserve">L’entreprise est-elle déjà créée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730D17" w:rsidRPr="006B3578" w14:paraId="428D0AB0" w14:textId="77777777" w:rsidTr="00300FA6">
        <w:tc>
          <w:tcPr>
            <w:tcW w:w="10731" w:type="dxa"/>
            <w:tcBorders>
              <w:top w:val="nil"/>
              <w:left w:val="single" w:sz="4" w:space="0" w:color="808080"/>
              <w:bottom w:val="single" w:sz="4" w:space="0" w:color="808080"/>
              <w:right w:val="single" w:sz="4" w:space="0" w:color="808080"/>
            </w:tcBorders>
          </w:tcPr>
          <w:p w14:paraId="763219B0" w14:textId="77777777" w:rsidR="00730D17" w:rsidRPr="006B3578" w:rsidRDefault="00730D17"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7B107CB4" w14:textId="77777777" w:rsidR="00730D17" w:rsidRPr="006B3578" w:rsidRDefault="00730D17" w:rsidP="00300FA6">
            <w:pPr>
              <w:spacing w:before="40" w:line="200" w:lineRule="atLeast"/>
              <w:rPr>
                <w:rFonts w:cs="Arial"/>
                <w:lang w:val="fr-FR"/>
              </w:rPr>
            </w:pPr>
          </w:p>
        </w:tc>
      </w:tr>
    </w:tbl>
    <w:p w14:paraId="21DFB961" w14:textId="77777777" w:rsidR="00524DE1" w:rsidRPr="006B3578" w:rsidRDefault="00524DE1" w:rsidP="00524DE1">
      <w:pPr>
        <w:spacing w:before="40" w:after="120" w:line="200" w:lineRule="atLeast"/>
        <w:rPr>
          <w:rFonts w:cs="Arial"/>
          <w:lang w:val="fr-FR"/>
        </w:rPr>
      </w:pPr>
    </w:p>
    <w:p w14:paraId="72FB9E13" w14:textId="0B6E4F2A" w:rsidR="00524DE1" w:rsidRPr="006B3578" w:rsidRDefault="00524DE1" w:rsidP="00524DE1">
      <w:pPr>
        <w:spacing w:before="40" w:after="120" w:line="200" w:lineRule="atLeast"/>
        <w:rPr>
          <w:rFonts w:cs="Arial"/>
          <w:lang w:val="fr-FR"/>
        </w:rPr>
      </w:pPr>
      <w:r w:rsidRPr="006B3578">
        <w:rPr>
          <w:rFonts w:cs="Arial"/>
          <w:lang w:val="fr-FR"/>
        </w:rPr>
        <w:t xml:space="preserve">Forme juridique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4DE1" w:rsidRPr="006B3578" w14:paraId="0466BFAD" w14:textId="77777777" w:rsidTr="00300FA6">
        <w:tc>
          <w:tcPr>
            <w:tcW w:w="10731" w:type="dxa"/>
            <w:tcBorders>
              <w:top w:val="nil"/>
              <w:left w:val="single" w:sz="4" w:space="0" w:color="808080"/>
              <w:bottom w:val="single" w:sz="4" w:space="0" w:color="808080"/>
              <w:right w:val="single" w:sz="4" w:space="0" w:color="808080"/>
            </w:tcBorders>
          </w:tcPr>
          <w:p w14:paraId="39EC3DD5" w14:textId="77777777" w:rsidR="00524DE1" w:rsidRPr="006B3578" w:rsidRDefault="00524DE1"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370CE2D4" w14:textId="77777777" w:rsidR="00524DE1" w:rsidRPr="006B3578" w:rsidRDefault="00524DE1" w:rsidP="00300FA6">
            <w:pPr>
              <w:spacing w:before="40" w:line="200" w:lineRule="atLeast"/>
              <w:rPr>
                <w:rFonts w:cs="Arial"/>
                <w:lang w:val="fr-FR"/>
              </w:rPr>
            </w:pPr>
          </w:p>
        </w:tc>
      </w:tr>
    </w:tbl>
    <w:p w14:paraId="0F7DEF5F" w14:textId="77777777" w:rsidR="00524DE1" w:rsidRPr="006B3578" w:rsidRDefault="00524DE1" w:rsidP="00524DE1">
      <w:pPr>
        <w:spacing w:before="40" w:after="120" w:line="200" w:lineRule="atLeast"/>
        <w:rPr>
          <w:rFonts w:cs="Arial"/>
          <w:lang w:val="fr-FR"/>
        </w:rPr>
      </w:pPr>
    </w:p>
    <w:p w14:paraId="70E2258A" w14:textId="3DA8CAEE" w:rsidR="00524DE1" w:rsidRPr="006B3578" w:rsidRDefault="00524DE1" w:rsidP="00524DE1">
      <w:pPr>
        <w:spacing w:before="40" w:after="120" w:line="200" w:lineRule="atLeast"/>
        <w:rPr>
          <w:rFonts w:cs="Arial"/>
          <w:lang w:val="fr-FR"/>
        </w:rPr>
      </w:pPr>
      <w:r w:rsidRPr="006B3578">
        <w:rPr>
          <w:rFonts w:cs="Arial"/>
          <w:lang w:val="fr-FR"/>
        </w:rPr>
        <w:t xml:space="preserve">Taille de l’entreprise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4DE1" w:rsidRPr="006B3578" w14:paraId="53761100" w14:textId="77777777" w:rsidTr="00300FA6">
        <w:tc>
          <w:tcPr>
            <w:tcW w:w="10731" w:type="dxa"/>
            <w:tcBorders>
              <w:top w:val="nil"/>
              <w:left w:val="single" w:sz="4" w:space="0" w:color="808080"/>
              <w:bottom w:val="single" w:sz="4" w:space="0" w:color="808080"/>
              <w:right w:val="single" w:sz="4" w:space="0" w:color="808080"/>
            </w:tcBorders>
          </w:tcPr>
          <w:p w14:paraId="2EC7015D" w14:textId="77777777" w:rsidR="00524DE1" w:rsidRPr="006B3578" w:rsidRDefault="00524DE1"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238C2BB9" w14:textId="77777777" w:rsidR="00524DE1" w:rsidRPr="006B3578" w:rsidRDefault="00524DE1" w:rsidP="00300FA6">
            <w:pPr>
              <w:spacing w:before="40" w:line="200" w:lineRule="atLeast"/>
              <w:rPr>
                <w:rFonts w:cs="Arial"/>
                <w:lang w:val="fr-FR"/>
              </w:rPr>
            </w:pPr>
          </w:p>
        </w:tc>
      </w:tr>
    </w:tbl>
    <w:p w14:paraId="01C52315" w14:textId="77777777" w:rsidR="00524DE1" w:rsidRPr="006B3578" w:rsidRDefault="00524DE1" w:rsidP="00524DE1">
      <w:pPr>
        <w:spacing w:before="40" w:after="120" w:line="200" w:lineRule="atLeast"/>
        <w:rPr>
          <w:rFonts w:cs="Arial"/>
          <w:lang w:val="fr-FR"/>
        </w:rPr>
      </w:pPr>
    </w:p>
    <w:p w14:paraId="4E492C11" w14:textId="0867661D" w:rsidR="00524DE1" w:rsidRPr="006B3578" w:rsidRDefault="00524DE1" w:rsidP="00524DE1">
      <w:pPr>
        <w:spacing w:before="40" w:after="120" w:line="200" w:lineRule="atLeast"/>
        <w:rPr>
          <w:rFonts w:cs="Arial"/>
          <w:lang w:val="fr-FR"/>
        </w:rPr>
      </w:pPr>
      <w:r w:rsidRPr="006B3578">
        <w:rPr>
          <w:rFonts w:cs="Arial"/>
          <w:lang w:val="fr-FR"/>
        </w:rPr>
        <w:t xml:space="preserve">Numéro BCE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4DE1" w:rsidRPr="006B3578" w14:paraId="72490D3D" w14:textId="77777777" w:rsidTr="00300FA6">
        <w:tc>
          <w:tcPr>
            <w:tcW w:w="10731" w:type="dxa"/>
            <w:tcBorders>
              <w:top w:val="nil"/>
              <w:left w:val="single" w:sz="4" w:space="0" w:color="808080"/>
              <w:bottom w:val="single" w:sz="4" w:space="0" w:color="808080"/>
              <w:right w:val="single" w:sz="4" w:space="0" w:color="808080"/>
            </w:tcBorders>
          </w:tcPr>
          <w:p w14:paraId="682C7040" w14:textId="77777777" w:rsidR="00524DE1" w:rsidRPr="006B3578" w:rsidRDefault="00524DE1"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0BDB2C8E" w14:textId="77777777" w:rsidR="00524DE1" w:rsidRPr="006B3578" w:rsidRDefault="00524DE1" w:rsidP="00300FA6">
            <w:pPr>
              <w:spacing w:before="40" w:line="200" w:lineRule="atLeast"/>
              <w:rPr>
                <w:rFonts w:cs="Arial"/>
                <w:lang w:val="fr-FR"/>
              </w:rPr>
            </w:pPr>
          </w:p>
        </w:tc>
      </w:tr>
    </w:tbl>
    <w:p w14:paraId="46CD3097" w14:textId="77777777" w:rsidR="00524DE1" w:rsidRPr="006B3578" w:rsidRDefault="00524DE1" w:rsidP="00524DE1">
      <w:pPr>
        <w:spacing w:before="40" w:after="120" w:line="200" w:lineRule="atLeast"/>
        <w:rPr>
          <w:rFonts w:cs="Arial"/>
          <w:lang w:val="fr-FR"/>
        </w:rPr>
      </w:pPr>
    </w:p>
    <w:p w14:paraId="11B41920" w14:textId="67446B17" w:rsidR="00524DE1" w:rsidRPr="006B3578" w:rsidRDefault="00524DE1" w:rsidP="00524DE1">
      <w:pPr>
        <w:spacing w:before="40" w:after="120" w:line="200" w:lineRule="atLeast"/>
        <w:rPr>
          <w:rFonts w:cs="Arial"/>
          <w:lang w:val="fr-FR"/>
        </w:rPr>
      </w:pPr>
      <w:r w:rsidRPr="006B3578">
        <w:rPr>
          <w:rFonts w:cs="Arial"/>
          <w:lang w:val="fr-FR"/>
        </w:rPr>
        <w:t xml:space="preserve">Code NACE :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4DE1" w:rsidRPr="006B3578" w14:paraId="4B942906" w14:textId="77777777" w:rsidTr="00300FA6">
        <w:tc>
          <w:tcPr>
            <w:tcW w:w="10731" w:type="dxa"/>
            <w:tcBorders>
              <w:top w:val="nil"/>
              <w:left w:val="single" w:sz="4" w:space="0" w:color="808080"/>
              <w:bottom w:val="single" w:sz="4" w:space="0" w:color="808080"/>
              <w:right w:val="single" w:sz="4" w:space="0" w:color="808080"/>
            </w:tcBorders>
          </w:tcPr>
          <w:p w14:paraId="45349706" w14:textId="77777777" w:rsidR="00524DE1" w:rsidRPr="006B3578" w:rsidRDefault="00524DE1" w:rsidP="00300FA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0D929614" w14:textId="77777777" w:rsidR="00524DE1" w:rsidRPr="006B3578" w:rsidRDefault="00524DE1" w:rsidP="00300FA6">
            <w:pPr>
              <w:spacing w:before="40" w:line="200" w:lineRule="atLeast"/>
              <w:rPr>
                <w:rFonts w:cs="Arial"/>
                <w:lang w:val="fr-FR"/>
              </w:rPr>
            </w:pPr>
          </w:p>
        </w:tc>
      </w:tr>
    </w:tbl>
    <w:p w14:paraId="6BFA7E48" w14:textId="77777777" w:rsidR="00524DE1" w:rsidRPr="006B3578" w:rsidRDefault="00524DE1" w:rsidP="00524DE1">
      <w:pPr>
        <w:rPr>
          <w:lang w:val="x-none" w:bidi="ar-SA"/>
        </w:rPr>
      </w:pPr>
    </w:p>
    <w:p w14:paraId="44D936E8" w14:textId="77777777" w:rsidR="00524DE1" w:rsidRPr="006B3578" w:rsidRDefault="00524DE1" w:rsidP="00524DE1">
      <w:pPr>
        <w:pStyle w:val="Sansinterligne"/>
        <w:rPr>
          <w:lang w:bidi="ar-SA"/>
        </w:rPr>
      </w:pPr>
    </w:p>
    <w:p w14:paraId="5C89DF27" w14:textId="7D7123E5" w:rsidR="00C754F2" w:rsidRPr="006B3578" w:rsidRDefault="00C754F2" w:rsidP="0091339F">
      <w:pPr>
        <w:pStyle w:val="Titre3"/>
      </w:pPr>
      <w:r w:rsidRPr="006B3578">
        <w:t xml:space="preserve">Présentation </w:t>
      </w:r>
      <w:r w:rsidR="0034606B" w:rsidRPr="006B3578">
        <w:rPr>
          <w:lang w:val="fr-BE"/>
        </w:rPr>
        <w:t>du partenaire</w:t>
      </w:r>
      <w:r w:rsidRPr="006B3578">
        <w:t xml:space="preserve"> –</w:t>
      </w:r>
      <w:r w:rsidR="00C41020" w:rsidRPr="006B3578">
        <w:rPr>
          <w:lang w:val="fr-BE"/>
        </w:rPr>
        <w:t xml:space="preserve"> </w:t>
      </w:r>
      <w:r w:rsidRPr="006B3578">
        <w:t xml:space="preserve">Historique – </w:t>
      </w:r>
      <w:r w:rsidR="00C41020" w:rsidRPr="006B3578">
        <w:rPr>
          <w:lang w:val="fr-BE"/>
        </w:rPr>
        <w:t xml:space="preserve">Organisation </w:t>
      </w:r>
      <w:r w:rsidR="00E7473A" w:rsidRPr="006B3578">
        <w:rPr>
          <w:lang w:val="fr-BE"/>
        </w:rPr>
        <w:t>–</w:t>
      </w:r>
      <w:r w:rsidR="00C41020" w:rsidRPr="006B3578">
        <w:rPr>
          <w:lang w:val="fr-BE"/>
        </w:rPr>
        <w:t xml:space="preserve"> </w:t>
      </w:r>
      <w:r w:rsidR="00627E14" w:rsidRPr="006B3578">
        <w:t xml:space="preserve">Domaine </w:t>
      </w:r>
      <w:r w:rsidR="00F71FB0" w:rsidRPr="006B3578">
        <w:t xml:space="preserve">d’activités </w:t>
      </w:r>
      <w:r w:rsidRPr="006B3578">
        <w:t>(</w:t>
      </w:r>
      <w:r w:rsidR="00FF30AD" w:rsidRPr="006B3578">
        <w:rPr>
          <w:lang w:val="fr-BE"/>
        </w:rPr>
        <w:t>45</w:t>
      </w:r>
      <w:r w:rsidR="00FF30AD" w:rsidRPr="006B3578">
        <w:t xml:space="preserve"> </w:t>
      </w:r>
      <w:r w:rsidRPr="006B3578">
        <w:t>lignes maximum)</w:t>
      </w:r>
      <w:r w:rsidR="00C41020" w:rsidRPr="006B3578">
        <w:rPr>
          <w:lang w:val="fr-BE"/>
        </w:rPr>
        <w:t xml:space="preserve"> </w:t>
      </w:r>
      <w:r w:rsidR="00E7473A" w:rsidRPr="006B3578">
        <w:rPr>
          <w:lang w:val="fr-BE"/>
        </w:rPr>
        <w:br/>
      </w:r>
      <w:r w:rsidR="00C41020" w:rsidRPr="006B3578">
        <w:rPr>
          <w:lang w:val="fr-BE"/>
        </w:rPr>
        <w:t>( + description du groupe dans lequel la société est intégrée si c’est le cas)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27E14" w:rsidRPr="006B3578" w14:paraId="05565A4D" w14:textId="77777777" w:rsidTr="00D04FEE">
        <w:tc>
          <w:tcPr>
            <w:tcW w:w="10731" w:type="dxa"/>
            <w:tcBorders>
              <w:top w:val="nil"/>
              <w:left w:val="single" w:sz="4" w:space="0" w:color="808080"/>
              <w:bottom w:val="single" w:sz="4" w:space="0" w:color="808080"/>
              <w:right w:val="single" w:sz="4" w:space="0" w:color="808080"/>
            </w:tcBorders>
          </w:tcPr>
          <w:p w14:paraId="3042B130" w14:textId="77777777" w:rsidR="00627E14" w:rsidRPr="006B3578" w:rsidRDefault="00627E14"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099445FF" w14:textId="77777777" w:rsidR="00627E14" w:rsidRPr="006B3578" w:rsidRDefault="00627E14" w:rsidP="00D04FEE">
            <w:pPr>
              <w:spacing w:before="40" w:line="200" w:lineRule="atLeast"/>
              <w:rPr>
                <w:rFonts w:cs="Arial"/>
                <w:lang w:val="fr-FR"/>
              </w:rPr>
            </w:pPr>
          </w:p>
          <w:p w14:paraId="184E0D06" w14:textId="77777777" w:rsidR="00627E14" w:rsidRPr="006B3578" w:rsidRDefault="00627E14" w:rsidP="00D04FEE">
            <w:pPr>
              <w:spacing w:before="40" w:line="200" w:lineRule="atLeast"/>
              <w:rPr>
                <w:rFonts w:cs="Arial"/>
                <w:lang w:val="fr-FR"/>
              </w:rPr>
            </w:pPr>
          </w:p>
        </w:tc>
      </w:tr>
    </w:tbl>
    <w:p w14:paraId="5CD2FB83" w14:textId="77777777" w:rsidR="00C754F2" w:rsidRPr="006B3578" w:rsidRDefault="00C754F2" w:rsidP="0091339F">
      <w:pPr>
        <w:pStyle w:val="Titre3"/>
      </w:pPr>
      <w:r w:rsidRPr="006B3578">
        <w:t>Intégration du projet dans la stratégie de la société (30 lignes maximum)</w:t>
      </w:r>
      <w:bookmarkStart w:id="13" w:name="OLE_LINK155"/>
      <w:r w:rsidR="00587A28" w:rsidRPr="006B3578">
        <w:t xml:space="preserve">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27E14" w:rsidRPr="006B3578" w14:paraId="4425317E" w14:textId="77777777" w:rsidTr="00D04FEE">
        <w:tc>
          <w:tcPr>
            <w:tcW w:w="10731" w:type="dxa"/>
            <w:tcBorders>
              <w:top w:val="nil"/>
              <w:left w:val="single" w:sz="4" w:space="0" w:color="808080"/>
              <w:bottom w:val="single" w:sz="4" w:space="0" w:color="808080"/>
              <w:right w:val="single" w:sz="4" w:space="0" w:color="808080"/>
            </w:tcBorders>
          </w:tcPr>
          <w:bookmarkEnd w:id="13"/>
          <w:p w14:paraId="2507ABA1" w14:textId="77777777" w:rsidR="00627E14" w:rsidRPr="006B3578" w:rsidRDefault="00627E14"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32500D91" w14:textId="77777777" w:rsidR="00627E14" w:rsidRPr="006B3578" w:rsidRDefault="00627E14" w:rsidP="00D04FEE">
            <w:pPr>
              <w:spacing w:before="40" w:line="200" w:lineRule="atLeast"/>
              <w:rPr>
                <w:rFonts w:cs="Arial"/>
                <w:lang w:val="fr-FR"/>
              </w:rPr>
            </w:pPr>
          </w:p>
        </w:tc>
      </w:tr>
    </w:tbl>
    <w:p w14:paraId="61E882FE" w14:textId="77777777" w:rsidR="00C838B7" w:rsidRPr="006B3578" w:rsidRDefault="00C838B7" w:rsidP="00C838B7">
      <w:pPr>
        <w:pStyle w:val="Titre2"/>
        <w:rPr>
          <w:shd w:val="clear" w:color="auto" w:fill="C0C0C0"/>
        </w:rPr>
      </w:pPr>
      <w:r w:rsidRPr="006B3578">
        <w:rPr>
          <w:shd w:val="clear" w:color="auto" w:fill="C0C0C0"/>
          <w:lang w:val="fr-BE"/>
        </w:rPr>
        <w:lastRenderedPageBreak/>
        <w:t xml:space="preserve">Réalité du </w:t>
      </w:r>
      <w:r w:rsidR="00A72254" w:rsidRPr="006B3578">
        <w:rPr>
          <w:shd w:val="clear" w:color="auto" w:fill="C0C0C0"/>
          <w:lang w:val="fr-BE"/>
        </w:rPr>
        <w:t>partenariat</w:t>
      </w:r>
    </w:p>
    <w:p w14:paraId="2FF62A68" w14:textId="08BB5FCC" w:rsidR="00C838B7" w:rsidRPr="006B3578" w:rsidRDefault="00C838B7" w:rsidP="00C838B7">
      <w:pPr>
        <w:pStyle w:val="Titre3"/>
      </w:pPr>
      <w:bookmarkStart w:id="14" w:name="_Hlk134088143"/>
      <w:r w:rsidRPr="006B3578">
        <w:t xml:space="preserve">Description de la complémentarité des partenaires </w:t>
      </w:r>
      <w:bookmarkStart w:id="15" w:name="_Hlk135818853"/>
      <w:bookmarkEnd w:id="14"/>
      <w:r w:rsidR="0034606B" w:rsidRPr="006B3578">
        <w:rPr>
          <w:lang w:val="fr-BE"/>
        </w:rPr>
        <w:t xml:space="preserve">et justification </w:t>
      </w:r>
      <w:r w:rsidR="005A40A5" w:rsidRPr="006B3578">
        <w:rPr>
          <w:lang w:val="fr-BE"/>
        </w:rPr>
        <w:t xml:space="preserve">du caractère collaboratif du portefeuilles de projets </w:t>
      </w:r>
      <w:bookmarkEnd w:id="15"/>
      <w:r w:rsidRPr="006B3578">
        <w:t>(30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C838B7" w:rsidRPr="006B3578" w14:paraId="4723E933" w14:textId="77777777" w:rsidTr="00135B4E">
        <w:tc>
          <w:tcPr>
            <w:tcW w:w="10731" w:type="dxa"/>
            <w:tcBorders>
              <w:top w:val="nil"/>
              <w:left w:val="single" w:sz="4" w:space="0" w:color="808080"/>
              <w:bottom w:val="single" w:sz="4" w:space="0" w:color="808080"/>
              <w:right w:val="single" w:sz="4" w:space="0" w:color="808080"/>
            </w:tcBorders>
          </w:tcPr>
          <w:p w14:paraId="11C5B359" w14:textId="77777777" w:rsidR="00C838B7" w:rsidRPr="006B3578" w:rsidRDefault="00C838B7" w:rsidP="00135B4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687E0F75" w14:textId="77777777" w:rsidR="00C838B7" w:rsidRPr="006B3578" w:rsidRDefault="00C838B7" w:rsidP="00135B4E">
            <w:pPr>
              <w:spacing w:before="40" w:line="200" w:lineRule="atLeast"/>
              <w:rPr>
                <w:rFonts w:cs="Arial"/>
                <w:lang w:val="fr-FR"/>
              </w:rPr>
            </w:pPr>
          </w:p>
        </w:tc>
      </w:tr>
    </w:tbl>
    <w:p w14:paraId="47B6205E" w14:textId="77777777" w:rsidR="00C838B7" w:rsidRPr="006B3578" w:rsidRDefault="00C012C7" w:rsidP="00C838B7">
      <w:pPr>
        <w:pStyle w:val="Titre3"/>
      </w:pPr>
      <w:bookmarkStart w:id="16" w:name="_Hlk134088182"/>
      <w:r w:rsidRPr="006B3578">
        <w:rPr>
          <w:lang w:val="fr-BE"/>
        </w:rPr>
        <w:t>Description des technologies ou des disciplines croisées mises en œuvre au sein du portefeuille de projets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C838B7" w:rsidRPr="006B3578" w14:paraId="55E059AE" w14:textId="77777777" w:rsidTr="00135B4E">
        <w:tc>
          <w:tcPr>
            <w:tcW w:w="10731" w:type="dxa"/>
            <w:tcBorders>
              <w:top w:val="nil"/>
              <w:left w:val="single" w:sz="4" w:space="0" w:color="808080"/>
              <w:bottom w:val="single" w:sz="4" w:space="0" w:color="808080"/>
              <w:right w:val="single" w:sz="4" w:space="0" w:color="808080"/>
            </w:tcBorders>
          </w:tcPr>
          <w:bookmarkEnd w:id="16"/>
          <w:p w14:paraId="3104A3FF" w14:textId="77777777" w:rsidR="00C838B7" w:rsidRPr="006B3578" w:rsidRDefault="00C838B7" w:rsidP="00135B4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1A142C0E" w14:textId="77777777" w:rsidR="00C838B7" w:rsidRPr="006B3578" w:rsidRDefault="00C838B7" w:rsidP="00135B4E">
            <w:pPr>
              <w:spacing w:before="40" w:line="200" w:lineRule="atLeast"/>
              <w:rPr>
                <w:rFonts w:cs="Arial"/>
                <w:lang w:val="fr-FR"/>
              </w:rPr>
            </w:pPr>
          </w:p>
          <w:p w14:paraId="12EAD454" w14:textId="77777777" w:rsidR="00C838B7" w:rsidRPr="006B3578" w:rsidRDefault="00C838B7" w:rsidP="00135B4E">
            <w:pPr>
              <w:spacing w:before="40" w:line="200" w:lineRule="atLeast"/>
              <w:rPr>
                <w:rFonts w:cs="Arial"/>
                <w:lang w:val="fr-FR"/>
              </w:rPr>
            </w:pPr>
          </w:p>
        </w:tc>
      </w:tr>
    </w:tbl>
    <w:p w14:paraId="1ADD46C6" w14:textId="77777777" w:rsidR="00C754F2" w:rsidRPr="006B3578" w:rsidRDefault="00C754F2" w:rsidP="006D0FBC">
      <w:pPr>
        <w:pStyle w:val="Titre1"/>
        <w:rPr>
          <w:shd w:val="clear" w:color="auto" w:fill="FF0000"/>
        </w:rPr>
      </w:pPr>
      <w:r w:rsidRPr="006B3578">
        <w:rPr>
          <w:lang w:val="fr-BE"/>
        </w:rPr>
        <w:t>Le</w:t>
      </w:r>
      <w:r w:rsidRPr="006B3578">
        <w:rPr>
          <w:shd w:val="clear" w:color="auto" w:fill="FF0000"/>
        </w:rPr>
        <w:t xml:space="preserve"> p</w:t>
      </w:r>
      <w:r w:rsidR="008A585C" w:rsidRPr="006B3578">
        <w:rPr>
          <w:shd w:val="clear" w:color="auto" w:fill="FF0000"/>
          <w:lang w:val="fr-BE"/>
        </w:rPr>
        <w:t xml:space="preserve">ortefeuille de </w:t>
      </w:r>
      <w:r w:rsidR="008A585C" w:rsidRPr="006B3578">
        <w:rPr>
          <w:shd w:val="clear" w:color="auto" w:fill="FF0000"/>
        </w:rPr>
        <w:t>proje</w:t>
      </w:r>
      <w:r w:rsidR="008A585C" w:rsidRPr="006B3578">
        <w:rPr>
          <w:shd w:val="clear" w:color="auto" w:fill="FF0000"/>
          <w:lang w:val="fr-BE"/>
        </w:rPr>
        <w:t>ts</w:t>
      </w:r>
    </w:p>
    <w:p w14:paraId="35F0D63F" w14:textId="77777777" w:rsidR="00C754F2" w:rsidRPr="006B3578" w:rsidRDefault="00C754F2" w:rsidP="0091339F">
      <w:pPr>
        <w:pStyle w:val="Titre2"/>
        <w:rPr>
          <w:shd w:val="clear" w:color="auto" w:fill="C0C0C0"/>
        </w:rPr>
      </w:pPr>
      <w:bookmarkStart w:id="17" w:name="s_formulaire_21"/>
      <w:bookmarkEnd w:id="17"/>
      <w:r w:rsidRPr="006B3578">
        <w:rPr>
          <w:shd w:val="clear" w:color="auto" w:fill="C0C0C0"/>
        </w:rPr>
        <w:t xml:space="preserve">Objet de la recherche </w:t>
      </w:r>
    </w:p>
    <w:p w14:paraId="73581131" w14:textId="77777777" w:rsidR="005D5A72" w:rsidRPr="006B3578" w:rsidRDefault="00CA1EF4" w:rsidP="0091339F">
      <w:pPr>
        <w:pStyle w:val="Titre3"/>
        <w:rPr>
          <w:lang w:val="fr-BE"/>
        </w:rPr>
      </w:pPr>
      <w:bookmarkStart w:id="18" w:name="s_formulaire_22"/>
      <w:bookmarkStart w:id="19" w:name="OLE_LINK156"/>
      <w:bookmarkEnd w:id="18"/>
      <w:r w:rsidRPr="006B3578">
        <w:rPr>
          <w:lang w:val="fr-BE"/>
        </w:rPr>
        <w:t>Description de l’</w:t>
      </w:r>
      <w:r w:rsidR="005D5A72" w:rsidRPr="006B3578">
        <w:rPr>
          <w:lang w:val="fr-BE"/>
        </w:rPr>
        <w:t>o</w:t>
      </w:r>
      <w:r w:rsidRPr="006B3578">
        <w:rPr>
          <w:lang w:val="fr-BE"/>
        </w:rPr>
        <w:t>bjet</w:t>
      </w:r>
      <w:r w:rsidR="005D5A72" w:rsidRPr="006B3578">
        <w:rPr>
          <w:lang w:val="fr-BE"/>
        </w:rPr>
        <w:t xml:space="preserve"> du </w:t>
      </w:r>
      <w:r w:rsidR="008A585C" w:rsidRPr="006B3578">
        <w:rPr>
          <w:lang w:val="fr-BE"/>
        </w:rPr>
        <w:t xml:space="preserve">portefeuille de </w:t>
      </w:r>
      <w:r w:rsidR="005D5A72" w:rsidRPr="006B3578">
        <w:rPr>
          <w:lang w:val="fr-BE"/>
        </w:rPr>
        <w:t>projet</w:t>
      </w:r>
      <w:r w:rsidR="008A585C" w:rsidRPr="006B3578">
        <w:rPr>
          <w:lang w:val="fr-BE"/>
        </w:rPr>
        <w:t>s</w:t>
      </w:r>
      <w:r w:rsidR="005D5A72" w:rsidRPr="006B3578">
        <w:rPr>
          <w:lang w:val="fr-BE"/>
        </w:rPr>
        <w:t xml:space="preserve"> (</w:t>
      </w:r>
      <w:r w:rsidR="0065260C" w:rsidRPr="006B3578">
        <w:rPr>
          <w:lang w:val="fr-BE"/>
        </w:rPr>
        <w:t>45</w:t>
      </w:r>
      <w:r w:rsidR="005D5A72" w:rsidRPr="006B3578">
        <w:rPr>
          <w:lang w:val="fr-BE"/>
        </w:rPr>
        <w:t xml:space="preserve"> lignes maximum)</w:t>
      </w:r>
      <w:bookmarkEnd w:id="19"/>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D5A72" w:rsidRPr="006B3578" w14:paraId="763BBF22" w14:textId="77777777" w:rsidTr="00D04FEE">
        <w:tc>
          <w:tcPr>
            <w:tcW w:w="10731" w:type="dxa"/>
            <w:tcBorders>
              <w:top w:val="nil"/>
              <w:left w:val="single" w:sz="4" w:space="0" w:color="808080"/>
              <w:bottom w:val="single" w:sz="4" w:space="0" w:color="808080"/>
              <w:right w:val="single" w:sz="4" w:space="0" w:color="808080"/>
            </w:tcBorders>
          </w:tcPr>
          <w:p w14:paraId="14986AA2" w14:textId="77777777" w:rsidR="005D5A72" w:rsidRPr="006B3578" w:rsidRDefault="005D5A72"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363F76A2" w14:textId="77777777" w:rsidR="005D5A72" w:rsidRPr="006B3578" w:rsidRDefault="005D5A72" w:rsidP="00D04FEE">
            <w:pPr>
              <w:spacing w:before="40" w:line="200" w:lineRule="atLeast"/>
              <w:rPr>
                <w:rFonts w:cs="Arial"/>
                <w:lang w:val="fr-FR"/>
              </w:rPr>
            </w:pPr>
          </w:p>
          <w:p w14:paraId="3BB6FE04" w14:textId="77777777" w:rsidR="005D5A72" w:rsidRPr="006B3578" w:rsidRDefault="005D5A72" w:rsidP="00D04FEE">
            <w:pPr>
              <w:spacing w:before="40" w:line="200" w:lineRule="atLeast"/>
              <w:rPr>
                <w:rFonts w:cs="Arial"/>
                <w:lang w:val="fr-FR"/>
              </w:rPr>
            </w:pPr>
          </w:p>
        </w:tc>
      </w:tr>
    </w:tbl>
    <w:p w14:paraId="6D2079D4" w14:textId="77777777" w:rsidR="00C754F2" w:rsidRPr="006B3578" w:rsidRDefault="00D84B8D" w:rsidP="0091339F">
      <w:pPr>
        <w:pStyle w:val="Titre3"/>
      </w:pPr>
      <w:r w:rsidRPr="006B3578">
        <w:t>L</w:t>
      </w:r>
      <w:r w:rsidR="00C754F2" w:rsidRPr="006B3578">
        <w:t xml:space="preserve">ivrable global </w:t>
      </w:r>
      <w:r w:rsidR="00274C32" w:rsidRPr="006B3578">
        <w:t xml:space="preserve">visé </w:t>
      </w:r>
      <w:r w:rsidR="006F349A" w:rsidRPr="006B3578">
        <w:t>au terme</w:t>
      </w:r>
      <w:r w:rsidR="00274C32" w:rsidRPr="006B3578">
        <w:t xml:space="preserve"> </w:t>
      </w:r>
      <w:r w:rsidR="008A585C" w:rsidRPr="006B3578">
        <w:rPr>
          <w:lang w:val="fr-BE"/>
        </w:rPr>
        <w:t>de la recherche</w:t>
      </w:r>
      <w:r w:rsidR="00C754F2" w:rsidRPr="006B3578">
        <w:t xml:space="preserve"> (10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F349A" w:rsidRPr="006B3578" w14:paraId="28226008" w14:textId="77777777" w:rsidTr="00D04FEE">
        <w:tc>
          <w:tcPr>
            <w:tcW w:w="10731" w:type="dxa"/>
            <w:tcBorders>
              <w:top w:val="nil"/>
              <w:left w:val="single" w:sz="4" w:space="0" w:color="808080"/>
              <w:bottom w:val="single" w:sz="4" w:space="0" w:color="808080"/>
              <w:right w:val="single" w:sz="4" w:space="0" w:color="808080"/>
            </w:tcBorders>
          </w:tcPr>
          <w:bookmarkStart w:id="20" w:name="s_formulaire_23"/>
          <w:bookmarkEnd w:id="20"/>
          <w:p w14:paraId="11EEAB3C" w14:textId="77777777" w:rsidR="006F349A" w:rsidRPr="006B3578" w:rsidRDefault="006F349A"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0C2BE1F6" w14:textId="77777777" w:rsidR="006F349A" w:rsidRPr="006B3578" w:rsidRDefault="006F349A" w:rsidP="00D04FEE">
            <w:pPr>
              <w:spacing w:before="40" w:line="200" w:lineRule="atLeast"/>
              <w:rPr>
                <w:rFonts w:cs="Arial"/>
                <w:lang w:val="fr-FR"/>
              </w:rPr>
            </w:pPr>
          </w:p>
          <w:p w14:paraId="0A884096" w14:textId="77777777" w:rsidR="006F349A" w:rsidRPr="006B3578" w:rsidRDefault="006F349A" w:rsidP="00D04FEE">
            <w:pPr>
              <w:spacing w:before="40" w:line="200" w:lineRule="atLeast"/>
              <w:rPr>
                <w:rFonts w:cs="Arial"/>
                <w:lang w:val="fr-FR"/>
              </w:rPr>
            </w:pPr>
          </w:p>
        </w:tc>
      </w:tr>
    </w:tbl>
    <w:p w14:paraId="49CAECD2" w14:textId="77777777" w:rsidR="00E7473A" w:rsidRPr="006B3578" w:rsidRDefault="00E7473A" w:rsidP="00E7473A">
      <w:pPr>
        <w:pStyle w:val="Titre3"/>
      </w:pPr>
      <w:bookmarkStart w:id="21" w:name="_Hlk132713036"/>
      <w:r w:rsidRPr="006B3578">
        <w:rPr>
          <w:lang w:val="fr-BE"/>
        </w:rPr>
        <w:t>Justification du positionnement TRL</w:t>
      </w:r>
      <w:r w:rsidR="006B0BD5" w:rsidRPr="006B3578">
        <w:rPr>
          <w:lang w:val="fr-BE"/>
        </w:rPr>
        <w:t xml:space="preserve"> </w:t>
      </w:r>
      <w:r w:rsidRPr="006B3578">
        <w:rPr>
          <w:lang w:val="fr-BE"/>
        </w:rPr>
        <w:t xml:space="preserve">en début et en fin de </w:t>
      </w:r>
      <w:bookmarkEnd w:id="21"/>
      <w:r w:rsidR="008A585C" w:rsidRPr="006B3578">
        <w:rPr>
          <w:lang w:val="fr-BE"/>
        </w:rPr>
        <w:t xml:space="preserve">recherche </w:t>
      </w:r>
      <w:r w:rsidRPr="006B3578">
        <w:t>(10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E7473A" w:rsidRPr="006B3578" w14:paraId="6A414700" w14:textId="77777777" w:rsidTr="005E20B3">
        <w:tc>
          <w:tcPr>
            <w:tcW w:w="10651" w:type="dxa"/>
            <w:tcBorders>
              <w:top w:val="nil"/>
              <w:left w:val="single" w:sz="4" w:space="0" w:color="808080"/>
              <w:bottom w:val="single" w:sz="4" w:space="0" w:color="808080"/>
              <w:right w:val="single" w:sz="4" w:space="0" w:color="808080"/>
            </w:tcBorders>
          </w:tcPr>
          <w:p w14:paraId="08EC0CEF" w14:textId="77777777" w:rsidR="00E7473A" w:rsidRPr="006B3578" w:rsidRDefault="00E7473A" w:rsidP="005E20B3">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62B8DBBA" w14:textId="77777777" w:rsidR="00E7473A" w:rsidRPr="006B3578" w:rsidRDefault="00E7473A" w:rsidP="005E20B3">
            <w:pPr>
              <w:spacing w:before="40" w:line="200" w:lineRule="atLeast"/>
              <w:rPr>
                <w:rFonts w:cs="Arial"/>
                <w:lang w:val="fr-FR"/>
              </w:rPr>
            </w:pPr>
          </w:p>
          <w:p w14:paraId="68D26388" w14:textId="77777777" w:rsidR="00E7473A" w:rsidRPr="006B3578" w:rsidRDefault="00E7473A" w:rsidP="005E20B3">
            <w:pPr>
              <w:spacing w:before="40" w:line="200" w:lineRule="atLeast"/>
              <w:rPr>
                <w:rFonts w:cs="Arial"/>
                <w:lang w:val="fr-FR"/>
              </w:rPr>
            </w:pPr>
          </w:p>
        </w:tc>
      </w:tr>
    </w:tbl>
    <w:p w14:paraId="654DA8BC" w14:textId="77777777" w:rsidR="00E7473A" w:rsidRPr="006B3578" w:rsidRDefault="00E7473A" w:rsidP="00147CE6">
      <w:pPr>
        <w:pStyle w:val="Titre3"/>
      </w:pPr>
      <w:r w:rsidRPr="006B3578">
        <w:rPr>
          <w:lang w:val="fr-BE"/>
        </w:rPr>
        <w:t>Justification du lien probant du p</w:t>
      </w:r>
      <w:r w:rsidR="008A585C" w:rsidRPr="006B3578">
        <w:rPr>
          <w:lang w:val="fr-BE"/>
        </w:rPr>
        <w:t>ortefeuille de projets</w:t>
      </w:r>
      <w:r w:rsidRPr="006B3578">
        <w:rPr>
          <w:lang w:val="fr-BE"/>
        </w:rPr>
        <w:t xml:space="preserve"> de recherche avec au moins un des Domaines d’Innovation Stratégique (DIS) de la S3 wallonne </w:t>
      </w:r>
      <w:r w:rsidRPr="006B3578">
        <w:t>(</w:t>
      </w:r>
      <w:r w:rsidRPr="006B3578">
        <w:rPr>
          <w:lang w:val="fr-BE"/>
        </w:rPr>
        <w:t>30</w:t>
      </w:r>
      <w:r w:rsidRPr="006B3578">
        <w:t xml:space="preserve">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E7473A" w:rsidRPr="006B3578" w14:paraId="19190249" w14:textId="77777777" w:rsidTr="005E20B3">
        <w:tc>
          <w:tcPr>
            <w:tcW w:w="10731" w:type="dxa"/>
            <w:tcBorders>
              <w:top w:val="nil"/>
              <w:left w:val="single" w:sz="4" w:space="0" w:color="808080"/>
              <w:bottom w:val="single" w:sz="4" w:space="0" w:color="808080"/>
              <w:right w:val="single" w:sz="4" w:space="0" w:color="808080"/>
            </w:tcBorders>
          </w:tcPr>
          <w:p w14:paraId="6F4F170D" w14:textId="77777777" w:rsidR="00E7473A" w:rsidRPr="006B3578" w:rsidRDefault="00E7473A" w:rsidP="005E20B3">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483436FF" w14:textId="77777777" w:rsidR="00E7473A" w:rsidRPr="006B3578" w:rsidRDefault="00E7473A" w:rsidP="005E20B3">
            <w:pPr>
              <w:spacing w:before="40" w:line="200" w:lineRule="atLeast"/>
              <w:rPr>
                <w:rFonts w:cs="Arial"/>
                <w:lang w:val="fr-FR"/>
              </w:rPr>
            </w:pPr>
          </w:p>
          <w:p w14:paraId="162EB66C" w14:textId="77777777" w:rsidR="00E7473A" w:rsidRPr="006B3578" w:rsidRDefault="00E7473A" w:rsidP="005E20B3">
            <w:pPr>
              <w:spacing w:before="40" w:line="200" w:lineRule="atLeast"/>
              <w:rPr>
                <w:rFonts w:cs="Arial"/>
                <w:lang w:val="fr-FR"/>
              </w:rPr>
            </w:pPr>
          </w:p>
        </w:tc>
      </w:tr>
    </w:tbl>
    <w:p w14:paraId="6F797512" w14:textId="77777777" w:rsidR="00147CE6" w:rsidRPr="006B3578" w:rsidRDefault="00147CE6" w:rsidP="00147CE6">
      <w:pPr>
        <w:pStyle w:val="Titre3"/>
      </w:pPr>
      <w:bookmarkStart w:id="22" w:name="_Hlk132985330"/>
      <w:r w:rsidRPr="006B3578">
        <w:rPr>
          <w:lang w:val="fr-BE"/>
        </w:rPr>
        <w:t xml:space="preserve">Positionnement </w:t>
      </w:r>
      <w:r w:rsidR="00B52070" w:rsidRPr="006B3578">
        <w:rPr>
          <w:lang w:val="fr-BE"/>
        </w:rPr>
        <w:t xml:space="preserve">probant </w:t>
      </w:r>
      <w:r w:rsidR="008A585C" w:rsidRPr="006B3578">
        <w:rPr>
          <w:lang w:val="fr-BE"/>
        </w:rPr>
        <w:t xml:space="preserve">du portefeuille de projets </w:t>
      </w:r>
      <w:r w:rsidR="00B52070" w:rsidRPr="006B3578">
        <w:rPr>
          <w:lang w:val="fr-BE"/>
        </w:rPr>
        <w:t>par rapport aux stratégies wallonnes et européennes : Digital Wallonia, Circular Wallonia et Plan Air-Climat-Energie 2030</w:t>
      </w:r>
      <w:r w:rsidRPr="006B3578">
        <w:rPr>
          <w:lang w:val="fr-BE"/>
        </w:rPr>
        <w:t xml:space="preserve"> </w:t>
      </w:r>
      <w:bookmarkEnd w:id="22"/>
      <w:r w:rsidRPr="006B3578">
        <w:t>(</w:t>
      </w:r>
      <w:r w:rsidRPr="006B3578">
        <w:rPr>
          <w:lang w:val="fr-BE"/>
        </w:rPr>
        <w:t>30</w:t>
      </w:r>
      <w:r w:rsidRPr="006B3578">
        <w:t xml:space="preserve">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147CE6" w:rsidRPr="006B3578" w14:paraId="74AB964F" w14:textId="77777777" w:rsidTr="005E20B3">
        <w:tc>
          <w:tcPr>
            <w:tcW w:w="10731" w:type="dxa"/>
            <w:tcBorders>
              <w:top w:val="nil"/>
              <w:left w:val="single" w:sz="4" w:space="0" w:color="808080"/>
              <w:bottom w:val="single" w:sz="4" w:space="0" w:color="808080"/>
              <w:right w:val="single" w:sz="4" w:space="0" w:color="808080"/>
            </w:tcBorders>
          </w:tcPr>
          <w:p w14:paraId="218D297A" w14:textId="77777777" w:rsidR="00147CE6" w:rsidRPr="006B3578" w:rsidRDefault="00147CE6" w:rsidP="005E20B3">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3F7D0390" w14:textId="77777777" w:rsidR="00147CE6" w:rsidRPr="006B3578" w:rsidRDefault="00147CE6" w:rsidP="005E20B3">
            <w:pPr>
              <w:spacing w:before="40" w:line="200" w:lineRule="atLeast"/>
              <w:rPr>
                <w:rFonts w:cs="Arial"/>
                <w:lang w:val="fr-FR"/>
              </w:rPr>
            </w:pPr>
          </w:p>
          <w:p w14:paraId="39FE87C6" w14:textId="77777777" w:rsidR="00147CE6" w:rsidRPr="006B3578" w:rsidRDefault="00147CE6" w:rsidP="005E20B3">
            <w:pPr>
              <w:spacing w:before="40" w:line="200" w:lineRule="atLeast"/>
              <w:rPr>
                <w:rFonts w:cs="Arial"/>
                <w:lang w:val="fr-FR"/>
              </w:rPr>
            </w:pPr>
          </w:p>
        </w:tc>
      </w:tr>
    </w:tbl>
    <w:p w14:paraId="75B25DAA" w14:textId="1406463B" w:rsidR="009F0C5E" w:rsidRPr="006B3578" w:rsidRDefault="008A585C" w:rsidP="009F0C5E">
      <w:pPr>
        <w:pStyle w:val="Titre3"/>
      </w:pPr>
      <w:r w:rsidRPr="006B3578">
        <w:rPr>
          <w:lang w:val="fr-BE"/>
        </w:rPr>
        <w:t xml:space="preserve">Contribution du portefeuille de projets </w:t>
      </w:r>
      <w:r w:rsidR="00E770D5" w:rsidRPr="006B3578">
        <w:rPr>
          <w:lang w:val="fr-BE"/>
        </w:rPr>
        <w:t xml:space="preserve">(i) </w:t>
      </w:r>
      <w:r w:rsidRPr="006B3578">
        <w:rPr>
          <w:lang w:val="fr-BE"/>
        </w:rPr>
        <w:t xml:space="preserve">au développement ou à l’amélioration </w:t>
      </w:r>
      <w:r w:rsidRPr="006B3578">
        <w:t>des</w:t>
      </w:r>
      <w:r w:rsidR="009F0C5E" w:rsidRPr="006B3578">
        <w:t xml:space="preserve"> capacités de recherche et d’innovation ou </w:t>
      </w:r>
      <w:r w:rsidR="00E770D5" w:rsidRPr="006B3578">
        <w:rPr>
          <w:lang w:val="fr-BE"/>
        </w:rPr>
        <w:t xml:space="preserve">(ii) </w:t>
      </w:r>
      <w:r w:rsidRPr="006B3578">
        <w:rPr>
          <w:lang w:val="fr-BE"/>
        </w:rPr>
        <w:t xml:space="preserve">à </w:t>
      </w:r>
      <w:r w:rsidR="009F0C5E" w:rsidRPr="006B3578">
        <w:t>l’utilisation des technologies de pointe</w:t>
      </w:r>
      <w:r w:rsidR="00001ADE" w:rsidRPr="006B3578">
        <w:rPr>
          <w:lang w:val="fr-BE"/>
        </w:rPr>
        <w:t>,</w:t>
      </w:r>
      <w:r w:rsidR="009F0C5E" w:rsidRPr="006B3578">
        <w:t xml:space="preserve"> au sein de la Région wallonne (30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9F0C5E" w:rsidRPr="006B3578" w14:paraId="253D685A" w14:textId="77777777" w:rsidTr="00C66756">
        <w:tc>
          <w:tcPr>
            <w:tcW w:w="10731" w:type="dxa"/>
            <w:tcBorders>
              <w:top w:val="nil"/>
              <w:left w:val="single" w:sz="4" w:space="0" w:color="808080"/>
              <w:bottom w:val="single" w:sz="4" w:space="0" w:color="808080"/>
              <w:right w:val="single" w:sz="4" w:space="0" w:color="808080"/>
            </w:tcBorders>
          </w:tcPr>
          <w:p w14:paraId="56C04475" w14:textId="77777777" w:rsidR="009F0C5E" w:rsidRPr="006B3578" w:rsidRDefault="009F0C5E" w:rsidP="00C66756">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290F2687" w14:textId="77777777" w:rsidR="009F0C5E" w:rsidRPr="006B3578" w:rsidRDefault="009F0C5E" w:rsidP="00C66756">
            <w:pPr>
              <w:spacing w:before="40" w:line="200" w:lineRule="atLeast"/>
              <w:rPr>
                <w:rFonts w:cs="Arial"/>
                <w:lang w:val="fr-FR"/>
              </w:rPr>
            </w:pPr>
          </w:p>
          <w:p w14:paraId="4545E3B5" w14:textId="77777777" w:rsidR="009F0C5E" w:rsidRPr="006B3578" w:rsidRDefault="009F0C5E" w:rsidP="00C66756">
            <w:pPr>
              <w:spacing w:before="40" w:line="200" w:lineRule="atLeast"/>
              <w:rPr>
                <w:rFonts w:cs="Arial"/>
                <w:lang w:val="fr-FR"/>
              </w:rPr>
            </w:pPr>
          </w:p>
        </w:tc>
      </w:tr>
    </w:tbl>
    <w:p w14:paraId="3FD9171E" w14:textId="77777777" w:rsidR="00E770D5" w:rsidRPr="006B3578" w:rsidRDefault="00E770D5" w:rsidP="00425FA5">
      <w:pPr>
        <w:pStyle w:val="CHOIX"/>
      </w:pPr>
    </w:p>
    <w:p w14:paraId="12D4B845" w14:textId="1BD55D6C" w:rsidR="006B044E" w:rsidRPr="006B3578" w:rsidRDefault="0026513C" w:rsidP="0091339F">
      <w:pPr>
        <w:pStyle w:val="Titre3"/>
        <w:rPr>
          <w:b w:val="0"/>
          <w:bCs w:val="0"/>
        </w:rPr>
      </w:pPr>
      <w:r w:rsidRPr="006B3578">
        <w:t xml:space="preserve">Description </w:t>
      </w:r>
      <w:r w:rsidR="005A40A5" w:rsidRPr="006B3578">
        <w:rPr>
          <w:lang w:val="fr-BE"/>
        </w:rPr>
        <w:t xml:space="preserve">par partenaire </w:t>
      </w:r>
      <w:r w:rsidRPr="006B3578">
        <w:t>du</w:t>
      </w:r>
      <w:r w:rsidR="005234AE" w:rsidRPr="006B3578">
        <w:t>(des)</w:t>
      </w:r>
      <w:r w:rsidR="00E770D5" w:rsidRPr="006B3578">
        <w:rPr>
          <w:lang w:val="fr-BE"/>
        </w:rPr>
        <w:t xml:space="preserve"> nouveau(x)</w:t>
      </w:r>
      <w:r w:rsidR="006F349A" w:rsidRPr="006B3578">
        <w:t xml:space="preserve"> </w:t>
      </w:r>
      <w:r w:rsidR="009C6B9C" w:rsidRPr="006B3578">
        <w:t>P</w:t>
      </w:r>
      <w:r w:rsidR="006F349A" w:rsidRPr="006B3578">
        <w:t>roduit</w:t>
      </w:r>
      <w:r w:rsidR="006B044E" w:rsidRPr="006B3578">
        <w:t>(s)</w:t>
      </w:r>
      <w:r w:rsidR="006F349A" w:rsidRPr="006B3578">
        <w:t xml:space="preserve">, </w:t>
      </w:r>
      <w:r w:rsidR="009C6B9C" w:rsidRPr="006B3578">
        <w:t>P</w:t>
      </w:r>
      <w:r w:rsidR="006F349A" w:rsidRPr="006B3578">
        <w:t>rocédé</w:t>
      </w:r>
      <w:r w:rsidR="006B044E" w:rsidRPr="006B3578">
        <w:t>(s)</w:t>
      </w:r>
      <w:r w:rsidR="006F349A" w:rsidRPr="006B3578">
        <w:t xml:space="preserve"> ou </w:t>
      </w:r>
      <w:r w:rsidR="009C6B9C" w:rsidRPr="006B3578">
        <w:t>S</w:t>
      </w:r>
      <w:r w:rsidR="006F349A" w:rsidRPr="006B3578">
        <w:t>ervice</w:t>
      </w:r>
      <w:r w:rsidR="006B044E" w:rsidRPr="006B3578">
        <w:t>(s)</w:t>
      </w:r>
      <w:r w:rsidR="006F349A" w:rsidRPr="006B3578">
        <w:t xml:space="preserve"> (PPS) </w:t>
      </w:r>
      <w:r w:rsidR="001D6B1A" w:rsidRPr="006B3578">
        <w:t>qui découler</w:t>
      </w:r>
      <w:r w:rsidR="001D6B1A" w:rsidRPr="006B3578">
        <w:rPr>
          <w:lang w:val="fr-BE"/>
        </w:rPr>
        <w:t>a(on</w:t>
      </w:r>
      <w:r w:rsidR="001D6B1A" w:rsidRPr="006B3578">
        <w:t>t</w:t>
      </w:r>
      <w:r w:rsidR="001D6B1A" w:rsidRPr="006B3578">
        <w:rPr>
          <w:lang w:val="fr-BE"/>
        </w:rPr>
        <w:t>)</w:t>
      </w:r>
      <w:r w:rsidR="001D6B1A" w:rsidRPr="006B3578">
        <w:t xml:space="preserve"> d</w:t>
      </w:r>
      <w:r w:rsidR="005A40A5" w:rsidRPr="006B3578">
        <w:rPr>
          <w:lang w:val="fr-BE"/>
        </w:rPr>
        <w:t>es projets</w:t>
      </w:r>
      <w:r w:rsidR="001D6B1A" w:rsidRPr="006B3578">
        <w:rPr>
          <w:lang w:val="fr-BE"/>
        </w:rPr>
        <w:t xml:space="preserve"> </w:t>
      </w:r>
      <w:r w:rsidR="005A40A5" w:rsidRPr="006B3578">
        <w:rPr>
          <w:lang w:val="fr-BE"/>
        </w:rPr>
        <w:t xml:space="preserve">qui seront commercialisé(s)/exploité(s) </w:t>
      </w:r>
      <w:r w:rsidR="0070257F" w:rsidRPr="006B3578">
        <w:rPr>
          <w:lang w:val="fr-BE"/>
        </w:rPr>
        <w:t>(5 lignes maximum par PPS)</w:t>
      </w:r>
    </w:p>
    <w:p w14:paraId="05ADD835" w14:textId="06A5DE65" w:rsidR="00572019" w:rsidRPr="006B3578" w:rsidRDefault="00805D06" w:rsidP="00572019">
      <w:pPr>
        <w:spacing w:before="120" w:after="120" w:line="200" w:lineRule="atLeast"/>
        <w:jc w:val="both"/>
        <w:rPr>
          <w:rFonts w:cs="Arial"/>
          <w:b/>
          <w:lang w:val="fr-FR"/>
        </w:rPr>
      </w:pPr>
      <w:r w:rsidRPr="006B3578">
        <w:rPr>
          <w:rFonts w:cs="Arial"/>
          <w:i/>
          <w:iCs/>
          <w:sz w:val="16"/>
          <w:szCs w:val="20"/>
          <w:lang w:val="fr-FR"/>
        </w:rPr>
        <w:t>NB : Si un des PPS visés est une licence commerciale ou un partenariat de développement, veuillez l’indiquer précisément. Une description spécifique pour chaque partenaire doit être faite. Dupliquer en fonction du nombre de partenaires dans le portefeuille. Si le portefeuille génère plus d’un PPS par partenaire, dupliquer autant de fois que nécessaire.</w:t>
      </w:r>
      <w:r w:rsidR="0096173E" w:rsidRPr="006B3578">
        <w:rPr>
          <w:rFonts w:cs="Arial"/>
          <w:i/>
          <w:iCs/>
          <w:sz w:val="16"/>
          <w:szCs w:val="20"/>
          <w:lang w:val="fr-FR"/>
        </w:rPr>
        <w:t xml:space="preserve"> </w:t>
      </w:r>
    </w:p>
    <w:p w14:paraId="794C1203" w14:textId="77777777" w:rsidR="006F349A" w:rsidRPr="006B3578" w:rsidRDefault="006F349A" w:rsidP="006F349A">
      <w:pPr>
        <w:spacing w:before="40" w:after="120" w:line="200" w:lineRule="atLeast"/>
        <w:rPr>
          <w:rFonts w:cs="Arial"/>
          <w:b/>
          <w:bCs/>
          <w:sz w:val="16"/>
          <w:szCs w:val="20"/>
          <w:lang w:val="fr-FR"/>
        </w:rPr>
      </w:pPr>
      <w:r w:rsidRPr="006B3578">
        <w:rPr>
          <w:rFonts w:cs="Arial"/>
          <w:b/>
          <w:bCs/>
          <w:sz w:val="16"/>
          <w:szCs w:val="20"/>
          <w:lang w:val="fr-FR"/>
        </w:rPr>
        <w:t>Produit #1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F349A" w:rsidRPr="006B3578" w14:paraId="10793C9A" w14:textId="77777777" w:rsidTr="00D04FEE">
        <w:tc>
          <w:tcPr>
            <w:tcW w:w="10731" w:type="dxa"/>
            <w:tcBorders>
              <w:top w:val="nil"/>
              <w:left w:val="single" w:sz="4" w:space="0" w:color="808080"/>
              <w:bottom w:val="single" w:sz="4" w:space="0" w:color="808080"/>
              <w:right w:val="single" w:sz="4" w:space="0" w:color="808080"/>
            </w:tcBorders>
          </w:tcPr>
          <w:p w14:paraId="765BF619" w14:textId="77777777" w:rsidR="006F349A" w:rsidRPr="006B3578" w:rsidRDefault="006F349A" w:rsidP="00D04FEE">
            <w:pPr>
              <w:spacing w:before="40" w:line="200" w:lineRule="atLeast"/>
              <w:rPr>
                <w:rFonts w:cs="Arial"/>
                <w:lang w:val="fr-FR"/>
              </w:rPr>
            </w:pPr>
            <w:r w:rsidRPr="006B3578">
              <w:rPr>
                <w:rFonts w:cs="Arial"/>
                <w:lang w:val="fr-FR"/>
              </w:rPr>
              <w:lastRenderedPageBreak/>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40FD0469" w14:textId="77777777" w:rsidR="006F349A" w:rsidRPr="006B3578" w:rsidRDefault="006F349A" w:rsidP="00D04FEE">
            <w:pPr>
              <w:spacing w:before="40" w:line="200" w:lineRule="atLeast"/>
              <w:rPr>
                <w:rFonts w:cs="Arial"/>
                <w:lang w:val="fr-FR"/>
              </w:rPr>
            </w:pPr>
          </w:p>
          <w:p w14:paraId="459EF634" w14:textId="77777777" w:rsidR="006F349A" w:rsidRPr="006B3578" w:rsidRDefault="006F349A" w:rsidP="00D04FEE">
            <w:pPr>
              <w:spacing w:before="40" w:line="200" w:lineRule="atLeast"/>
              <w:rPr>
                <w:rFonts w:cs="Arial"/>
                <w:lang w:val="fr-FR"/>
              </w:rPr>
            </w:pPr>
          </w:p>
          <w:p w14:paraId="7E57FC5B" w14:textId="77777777" w:rsidR="00B52070" w:rsidRPr="006B3578" w:rsidRDefault="00B52070" w:rsidP="00D04FEE">
            <w:pPr>
              <w:spacing w:before="40" w:line="200" w:lineRule="atLeast"/>
              <w:rPr>
                <w:rFonts w:cs="Arial"/>
                <w:lang w:val="fr-FR"/>
              </w:rPr>
            </w:pPr>
          </w:p>
        </w:tc>
      </w:tr>
    </w:tbl>
    <w:p w14:paraId="16169812" w14:textId="77777777" w:rsidR="006F349A" w:rsidRPr="006B3578" w:rsidRDefault="006F349A" w:rsidP="006F349A">
      <w:pPr>
        <w:pStyle w:val="Default"/>
        <w:rPr>
          <w:rFonts w:ascii="Arial" w:hAnsi="Arial" w:cs="Arial"/>
          <w:b/>
          <w:bCs/>
          <w:sz w:val="20"/>
          <w:szCs w:val="20"/>
        </w:rPr>
      </w:pPr>
    </w:p>
    <w:p w14:paraId="7BD49FE2" w14:textId="77777777" w:rsidR="006F349A" w:rsidRPr="006B3578" w:rsidRDefault="006F349A" w:rsidP="006F349A">
      <w:pPr>
        <w:spacing w:before="40" w:after="120" w:line="200" w:lineRule="atLeast"/>
        <w:rPr>
          <w:rFonts w:cs="Arial"/>
          <w:b/>
          <w:bCs/>
          <w:sz w:val="16"/>
          <w:szCs w:val="20"/>
          <w:lang w:val="fr-FR"/>
        </w:rPr>
      </w:pPr>
      <w:r w:rsidRPr="006B3578">
        <w:rPr>
          <w:rFonts w:cs="Arial"/>
          <w:b/>
          <w:bCs/>
          <w:sz w:val="16"/>
          <w:szCs w:val="20"/>
          <w:lang w:val="fr-FR"/>
        </w:rPr>
        <w:t>Procédé #1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F349A" w:rsidRPr="006B3578" w14:paraId="7AF85E13" w14:textId="77777777" w:rsidTr="00D04FEE">
        <w:tc>
          <w:tcPr>
            <w:tcW w:w="10731" w:type="dxa"/>
            <w:tcBorders>
              <w:top w:val="nil"/>
              <w:left w:val="single" w:sz="4" w:space="0" w:color="808080"/>
              <w:bottom w:val="single" w:sz="4" w:space="0" w:color="808080"/>
              <w:right w:val="single" w:sz="4" w:space="0" w:color="808080"/>
            </w:tcBorders>
          </w:tcPr>
          <w:p w14:paraId="2706ADE5" w14:textId="77777777" w:rsidR="006F349A" w:rsidRPr="006B3578" w:rsidRDefault="006F349A"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4649E95B" w14:textId="77777777" w:rsidR="006F349A" w:rsidRPr="006B3578" w:rsidRDefault="006F349A" w:rsidP="00D04FEE">
            <w:pPr>
              <w:spacing w:before="40" w:line="200" w:lineRule="atLeast"/>
              <w:rPr>
                <w:rFonts w:cs="Arial"/>
                <w:lang w:val="fr-FR"/>
              </w:rPr>
            </w:pPr>
          </w:p>
          <w:p w14:paraId="1C8A269F" w14:textId="77777777" w:rsidR="006F349A" w:rsidRPr="006B3578" w:rsidRDefault="006F349A" w:rsidP="00D04FEE">
            <w:pPr>
              <w:spacing w:before="40" w:line="200" w:lineRule="atLeast"/>
              <w:rPr>
                <w:rFonts w:cs="Arial"/>
                <w:lang w:val="fr-FR"/>
              </w:rPr>
            </w:pPr>
          </w:p>
        </w:tc>
      </w:tr>
    </w:tbl>
    <w:p w14:paraId="253E0793" w14:textId="77777777" w:rsidR="006F349A" w:rsidRPr="006B3578" w:rsidRDefault="006F349A" w:rsidP="006F349A">
      <w:pPr>
        <w:pStyle w:val="Default"/>
        <w:rPr>
          <w:rFonts w:ascii="Arial" w:hAnsi="Arial" w:cs="Arial"/>
          <w:b/>
          <w:bCs/>
          <w:sz w:val="20"/>
          <w:szCs w:val="20"/>
        </w:rPr>
      </w:pPr>
    </w:p>
    <w:p w14:paraId="57B551DE" w14:textId="77777777" w:rsidR="006F349A" w:rsidRPr="006B3578" w:rsidRDefault="006F349A" w:rsidP="006F349A">
      <w:pPr>
        <w:spacing w:before="40" w:after="120" w:line="200" w:lineRule="atLeast"/>
        <w:rPr>
          <w:rFonts w:cs="Arial"/>
          <w:b/>
          <w:bCs/>
          <w:sz w:val="16"/>
          <w:szCs w:val="20"/>
          <w:lang w:val="fr-FR"/>
        </w:rPr>
      </w:pPr>
      <w:r w:rsidRPr="006B3578">
        <w:rPr>
          <w:rFonts w:cs="Arial"/>
          <w:b/>
          <w:bCs/>
          <w:sz w:val="16"/>
          <w:szCs w:val="20"/>
          <w:lang w:val="fr-FR"/>
        </w:rPr>
        <w:t>Service #1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F349A" w:rsidRPr="006B3578" w14:paraId="13967D6E" w14:textId="77777777" w:rsidTr="00D04FEE">
        <w:tc>
          <w:tcPr>
            <w:tcW w:w="10731" w:type="dxa"/>
            <w:tcBorders>
              <w:top w:val="nil"/>
              <w:left w:val="single" w:sz="4" w:space="0" w:color="808080"/>
              <w:bottom w:val="single" w:sz="4" w:space="0" w:color="808080"/>
              <w:right w:val="single" w:sz="4" w:space="0" w:color="808080"/>
            </w:tcBorders>
          </w:tcPr>
          <w:p w14:paraId="621285B7" w14:textId="77777777" w:rsidR="006F349A" w:rsidRPr="006B3578" w:rsidRDefault="006F349A"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7BA0B609" w14:textId="77777777" w:rsidR="006F349A" w:rsidRPr="006B3578" w:rsidRDefault="006F349A" w:rsidP="00D04FEE">
            <w:pPr>
              <w:spacing w:before="40" w:line="200" w:lineRule="atLeast"/>
              <w:rPr>
                <w:rFonts w:cs="Arial"/>
                <w:lang w:val="fr-FR"/>
              </w:rPr>
            </w:pPr>
          </w:p>
          <w:p w14:paraId="5F748170" w14:textId="77777777" w:rsidR="006F349A" w:rsidRPr="006B3578" w:rsidRDefault="006F349A" w:rsidP="00D04FEE">
            <w:pPr>
              <w:spacing w:before="40" w:line="200" w:lineRule="atLeast"/>
              <w:rPr>
                <w:rFonts w:cs="Arial"/>
                <w:lang w:val="fr-FR"/>
              </w:rPr>
            </w:pPr>
          </w:p>
        </w:tc>
      </w:tr>
    </w:tbl>
    <w:p w14:paraId="0F56B357" w14:textId="77777777" w:rsidR="005234AE" w:rsidRPr="006B3578" w:rsidRDefault="00800E26" w:rsidP="0091339F">
      <w:pPr>
        <w:pStyle w:val="Titre2"/>
      </w:pPr>
      <w:r w:rsidRPr="006B3578">
        <w:rPr>
          <w:caps/>
          <w:shd w:val="clear" w:color="auto" w:fill="C0C0C0"/>
        </w:rPr>
        <w:t>é</w:t>
      </w:r>
      <w:r w:rsidRPr="006B3578">
        <w:rPr>
          <w:shd w:val="clear" w:color="auto" w:fill="C0C0C0"/>
        </w:rPr>
        <w:t xml:space="preserve">tat </w:t>
      </w:r>
      <w:r w:rsidR="0026513C" w:rsidRPr="006B3578">
        <w:rPr>
          <w:shd w:val="clear" w:color="auto" w:fill="C0C0C0"/>
        </w:rPr>
        <w:t xml:space="preserve">de l’art </w:t>
      </w:r>
      <w:r w:rsidRPr="006B3578">
        <w:rPr>
          <w:shd w:val="clear" w:color="auto" w:fill="C0C0C0"/>
        </w:rPr>
        <w:t>–</w:t>
      </w:r>
      <w:r w:rsidR="0026513C" w:rsidRPr="006B3578">
        <w:rPr>
          <w:shd w:val="clear" w:color="auto" w:fill="C0C0C0"/>
        </w:rPr>
        <w:t xml:space="preserve"> Contexte</w:t>
      </w:r>
      <w:r w:rsidRPr="006B3578">
        <w:rPr>
          <w:shd w:val="clear" w:color="auto" w:fill="C0C0C0"/>
        </w:rPr>
        <w:t xml:space="preserve"> </w:t>
      </w:r>
      <w:r w:rsidR="0026513C" w:rsidRPr="006B3578">
        <w:rPr>
          <w:shd w:val="clear" w:color="auto" w:fill="C0C0C0"/>
        </w:rPr>
        <w:t>scientifique et tech</w:t>
      </w:r>
      <w:r w:rsidR="005234AE" w:rsidRPr="006B3578">
        <w:rPr>
          <w:shd w:val="clear" w:color="auto" w:fill="C0C0C0"/>
        </w:rPr>
        <w:t>nique</w:t>
      </w:r>
      <w:r w:rsidRPr="006B3578">
        <w:rPr>
          <w:shd w:val="clear" w:color="auto" w:fill="C0C0C0"/>
        </w:rPr>
        <w:t xml:space="preserve"> du p</w:t>
      </w:r>
      <w:r w:rsidR="00E770D5" w:rsidRPr="006B3578">
        <w:rPr>
          <w:shd w:val="clear" w:color="auto" w:fill="C0C0C0"/>
          <w:lang w:val="fr-BE"/>
        </w:rPr>
        <w:t>ortefeuille de</w:t>
      </w:r>
      <w:bookmarkStart w:id="23" w:name="OLE_LINK158"/>
      <w:r w:rsidR="00E770D5" w:rsidRPr="006B3578">
        <w:rPr>
          <w:shd w:val="clear" w:color="auto" w:fill="C0C0C0"/>
          <w:lang w:val="fr-BE"/>
        </w:rPr>
        <w:t xml:space="preserve"> projets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800E26" w:rsidRPr="006B3578" w14:paraId="0EE9D79C" w14:textId="77777777" w:rsidTr="00D04FEE">
        <w:tc>
          <w:tcPr>
            <w:tcW w:w="10731" w:type="dxa"/>
            <w:tcBorders>
              <w:top w:val="nil"/>
              <w:left w:val="single" w:sz="4" w:space="0" w:color="808080"/>
              <w:bottom w:val="single" w:sz="4" w:space="0" w:color="808080"/>
              <w:right w:val="single" w:sz="4" w:space="0" w:color="808080"/>
            </w:tcBorders>
          </w:tcPr>
          <w:bookmarkStart w:id="24" w:name="s_formulaire_26"/>
          <w:bookmarkEnd w:id="23"/>
          <w:bookmarkEnd w:id="24"/>
          <w:p w14:paraId="0C2AC3EF" w14:textId="77777777" w:rsidR="00800E26" w:rsidRPr="006B3578" w:rsidRDefault="00800E26"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5FAB6B8F" w14:textId="77777777" w:rsidR="00800E26" w:rsidRPr="006B3578" w:rsidRDefault="00800E26" w:rsidP="00D04FEE">
            <w:pPr>
              <w:spacing w:before="40" w:line="200" w:lineRule="atLeast"/>
              <w:rPr>
                <w:rFonts w:cs="Arial"/>
                <w:lang w:val="fr-FR"/>
              </w:rPr>
            </w:pPr>
          </w:p>
          <w:p w14:paraId="4E4A2E95" w14:textId="77777777" w:rsidR="00800E26" w:rsidRPr="006B3578" w:rsidRDefault="00800E26" w:rsidP="00D04FEE">
            <w:pPr>
              <w:spacing w:before="40" w:line="200" w:lineRule="atLeast"/>
              <w:rPr>
                <w:rFonts w:cs="Arial"/>
                <w:lang w:val="fr-FR"/>
              </w:rPr>
            </w:pPr>
          </w:p>
        </w:tc>
      </w:tr>
    </w:tbl>
    <w:p w14:paraId="3C01281B" w14:textId="77777777" w:rsidR="00C754F2" w:rsidRPr="006B3578" w:rsidRDefault="003B0C4B" w:rsidP="0091339F">
      <w:pPr>
        <w:pStyle w:val="Titre2"/>
        <w:rPr>
          <w:shd w:val="clear" w:color="auto" w:fill="C0C0C0"/>
        </w:rPr>
      </w:pPr>
      <w:r w:rsidRPr="006B3578">
        <w:rPr>
          <w:shd w:val="clear" w:color="auto" w:fill="C0C0C0"/>
        </w:rPr>
        <w:t>Description du caractère innovant</w:t>
      </w:r>
      <w:r w:rsidR="006D0FBC" w:rsidRPr="006B3578">
        <w:rPr>
          <w:shd w:val="clear" w:color="auto" w:fill="C0C0C0"/>
          <w:lang w:val="fr-BE"/>
        </w:rPr>
        <w:t xml:space="preserve"> du </w:t>
      </w:r>
      <w:r w:rsidR="00E770D5" w:rsidRPr="006B3578">
        <w:rPr>
          <w:shd w:val="clear" w:color="auto" w:fill="C0C0C0"/>
          <w:lang w:val="fr-BE"/>
        </w:rPr>
        <w:t>portefeuille de projets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F65CF" w:rsidRPr="006B3578" w14:paraId="2FF50209" w14:textId="77777777" w:rsidTr="00D04FEE">
        <w:tc>
          <w:tcPr>
            <w:tcW w:w="10731" w:type="dxa"/>
            <w:tcBorders>
              <w:top w:val="nil"/>
              <w:left w:val="single" w:sz="4" w:space="0" w:color="808080"/>
              <w:bottom w:val="single" w:sz="4" w:space="0" w:color="808080"/>
              <w:right w:val="single" w:sz="4" w:space="0" w:color="808080"/>
            </w:tcBorders>
          </w:tcPr>
          <w:bookmarkStart w:id="25" w:name="s_formulaire_27"/>
          <w:bookmarkStart w:id="26" w:name="s_formulaire_29"/>
          <w:bookmarkStart w:id="27" w:name="OLE_LINK159"/>
          <w:bookmarkEnd w:id="25"/>
          <w:bookmarkEnd w:id="26"/>
          <w:p w14:paraId="136C62A3" w14:textId="77777777" w:rsidR="00BF65CF" w:rsidRPr="006B3578" w:rsidRDefault="00BF65CF"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4010BDFD" w14:textId="77777777" w:rsidR="00BF65CF" w:rsidRPr="006B3578" w:rsidRDefault="00BF65CF" w:rsidP="00D04FEE">
            <w:pPr>
              <w:spacing w:before="40" w:line="200" w:lineRule="atLeast"/>
              <w:rPr>
                <w:rFonts w:cs="Arial"/>
                <w:lang w:val="fr-FR"/>
              </w:rPr>
            </w:pPr>
          </w:p>
          <w:p w14:paraId="5D556448" w14:textId="77777777" w:rsidR="00BF65CF" w:rsidRPr="006B3578" w:rsidRDefault="00BF65CF" w:rsidP="00D04FEE">
            <w:pPr>
              <w:spacing w:before="40" w:line="200" w:lineRule="atLeast"/>
              <w:rPr>
                <w:rFonts w:cs="Arial"/>
                <w:lang w:val="fr-FR"/>
              </w:rPr>
            </w:pPr>
          </w:p>
        </w:tc>
      </w:tr>
    </w:tbl>
    <w:p w14:paraId="655BF1FA" w14:textId="77777777" w:rsidR="00D31EB2" w:rsidRPr="006B3578" w:rsidRDefault="00D31EB2" w:rsidP="0091339F">
      <w:pPr>
        <w:pStyle w:val="Titre2"/>
        <w:rPr>
          <w:shd w:val="clear" w:color="auto" w:fill="C0C0C0"/>
        </w:rPr>
      </w:pPr>
      <w:r w:rsidRPr="006B3578">
        <w:rPr>
          <w:shd w:val="clear" w:color="auto" w:fill="C0C0C0"/>
        </w:rPr>
        <w:t xml:space="preserve">Justification de la </w:t>
      </w:r>
      <w:r w:rsidR="0091339F" w:rsidRPr="006B3578">
        <w:rPr>
          <w:shd w:val="clear" w:color="auto" w:fill="C0C0C0"/>
        </w:rPr>
        <w:t xml:space="preserve">proposition </w:t>
      </w:r>
      <w:r w:rsidR="006D0FBC" w:rsidRPr="006B3578">
        <w:rPr>
          <w:shd w:val="clear" w:color="auto" w:fill="C0C0C0"/>
          <w:lang w:val="fr-BE"/>
        </w:rPr>
        <w:t xml:space="preserve">de </w:t>
      </w:r>
      <w:r w:rsidRPr="006B3578">
        <w:rPr>
          <w:shd w:val="clear" w:color="auto" w:fill="C0C0C0"/>
        </w:rPr>
        <w:t xml:space="preserve">qualification </w:t>
      </w:r>
      <w:r w:rsidR="00630CCA" w:rsidRPr="006B3578">
        <w:rPr>
          <w:shd w:val="clear" w:color="auto" w:fill="C0C0C0"/>
          <w:lang w:val="fr-BE"/>
        </w:rPr>
        <w:t>du portefeuille de projets</w:t>
      </w:r>
      <w:r w:rsidR="00630CCA" w:rsidRPr="006B3578">
        <w:rPr>
          <w:shd w:val="clear" w:color="auto" w:fill="C0C0C0"/>
        </w:rPr>
        <w:t xml:space="preserve"> </w:t>
      </w:r>
      <w:r w:rsidRPr="006B3578">
        <w:rPr>
          <w:shd w:val="clear" w:color="auto" w:fill="C0C0C0"/>
        </w:rPr>
        <w:t>(30 lignes maximum)</w:t>
      </w:r>
    </w:p>
    <w:p w14:paraId="135EF471" w14:textId="77777777" w:rsidR="00263396" w:rsidRPr="006B3578" w:rsidRDefault="00147CE6" w:rsidP="0091339F">
      <w:pPr>
        <w:pStyle w:val="CHOIX"/>
        <w:spacing w:before="240" w:after="120"/>
        <w:contextualSpacing w:val="0"/>
        <w:rPr>
          <w:rFonts w:cs="Arial"/>
        </w:rPr>
      </w:pPr>
      <w:r w:rsidRPr="006B3578">
        <w:rPr>
          <w:rFonts w:cs="Arial"/>
        </w:rPr>
        <w:t xml:space="preserve">Mixte : </w:t>
      </w:r>
      <w:r w:rsidR="00263396" w:rsidRPr="006B3578">
        <w:rPr>
          <w:rFonts w:cs="Arial"/>
        </w:rPr>
        <w:t>Recherche industrielle</w:t>
      </w:r>
      <w:r w:rsidRPr="006B3578">
        <w:rPr>
          <w:rFonts w:cs="Arial"/>
        </w:rPr>
        <w:t xml:space="preserve"> et Développement expérimental </w:t>
      </w:r>
    </w:p>
    <w:p w14:paraId="3CD446C0" w14:textId="77777777" w:rsidR="00263396" w:rsidRPr="006B3578" w:rsidRDefault="00263396" w:rsidP="0091339F">
      <w:pPr>
        <w:pStyle w:val="CHOIX"/>
        <w:spacing w:after="120"/>
        <w:contextualSpacing w:val="0"/>
        <w:rPr>
          <w:rFonts w:cs="Arial"/>
        </w:rPr>
      </w:pPr>
      <w:r w:rsidRPr="006B3578">
        <w:rPr>
          <w:rFonts w:cs="Arial"/>
        </w:rPr>
        <w:t xml:space="preserve">Développement expérimental </w:t>
      </w:r>
    </w:p>
    <w:p w14:paraId="36AB1A54" w14:textId="77777777" w:rsidR="00147CE6" w:rsidRPr="006B3578" w:rsidRDefault="00147CE6" w:rsidP="00147CE6">
      <w:pPr>
        <w:pStyle w:val="CHOIX"/>
        <w:numPr>
          <w:ilvl w:val="0"/>
          <w:numId w:val="0"/>
        </w:numPr>
        <w:spacing w:after="120"/>
        <w:contextualSpacing w:val="0"/>
        <w:rPr>
          <w:rFonts w:cs="Arial"/>
        </w:rPr>
      </w:pPr>
      <w:r w:rsidRPr="006B3578">
        <w:rPr>
          <w:rFonts w:cs="Arial"/>
          <w:i/>
          <w:iCs/>
          <w:sz w:val="16"/>
          <w:lang w:val="fr-FR"/>
        </w:rPr>
        <w:t xml:space="preserve">NB : La justification de la qualification de la recherche doit se faire par WP au regard des niveaux de TRL proposés.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D31EB2" w:rsidRPr="006B3578" w14:paraId="21A12CB5" w14:textId="77777777" w:rsidTr="00D04FEE">
        <w:tc>
          <w:tcPr>
            <w:tcW w:w="10731" w:type="dxa"/>
            <w:tcBorders>
              <w:top w:val="nil"/>
              <w:left w:val="single" w:sz="4" w:space="0" w:color="808080"/>
              <w:bottom w:val="single" w:sz="4" w:space="0" w:color="808080"/>
              <w:right w:val="single" w:sz="4" w:space="0" w:color="808080"/>
            </w:tcBorders>
          </w:tcPr>
          <w:p w14:paraId="5D1DD58A" w14:textId="77777777" w:rsidR="00D31EB2" w:rsidRPr="006B3578" w:rsidRDefault="00D31EB2"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5C9604D8" w14:textId="77777777" w:rsidR="00D31EB2" w:rsidRPr="006B3578" w:rsidRDefault="00D31EB2" w:rsidP="00D04FEE">
            <w:pPr>
              <w:spacing w:before="40" w:line="200" w:lineRule="atLeast"/>
              <w:rPr>
                <w:rFonts w:cs="Arial"/>
                <w:lang w:val="fr-FR"/>
              </w:rPr>
            </w:pPr>
          </w:p>
          <w:p w14:paraId="0244BA06" w14:textId="77777777" w:rsidR="00D31EB2" w:rsidRPr="006B3578" w:rsidRDefault="00D31EB2" w:rsidP="00D04FEE">
            <w:pPr>
              <w:spacing w:before="40" w:line="200" w:lineRule="atLeast"/>
              <w:rPr>
                <w:rFonts w:cs="Arial"/>
                <w:lang w:val="fr-FR"/>
              </w:rPr>
            </w:pPr>
          </w:p>
        </w:tc>
      </w:tr>
    </w:tbl>
    <w:bookmarkEnd w:id="27"/>
    <w:p w14:paraId="3F3CDBE5" w14:textId="77777777" w:rsidR="00C754F2" w:rsidRPr="006B3578" w:rsidRDefault="00C754F2" w:rsidP="0091339F">
      <w:pPr>
        <w:pStyle w:val="Titre2"/>
        <w:rPr>
          <w:shd w:val="clear" w:color="auto" w:fill="C0C0C0"/>
        </w:rPr>
      </w:pPr>
      <w:r w:rsidRPr="006B3578">
        <w:rPr>
          <w:shd w:val="clear" w:color="auto" w:fill="C0C0C0"/>
        </w:rPr>
        <w:t>Propriété intellectuelle – Brevets</w:t>
      </w:r>
    </w:p>
    <w:p w14:paraId="1CCCBD41" w14:textId="77777777" w:rsidR="00424E26" w:rsidRPr="006B3578" w:rsidRDefault="00424E26" w:rsidP="00FB0B7D">
      <w:pPr>
        <w:pStyle w:val="Titre3"/>
      </w:pPr>
      <w:bookmarkStart w:id="28" w:name="s_formulaire_30"/>
      <w:bookmarkEnd w:id="28"/>
      <w:r w:rsidRPr="006B3578">
        <w:t xml:space="preserve">Situation existante en termes de propriété industrielle et de liberté d’exploiter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F957FA" w:rsidRPr="006B3578" w14:paraId="24559419" w14:textId="77777777" w:rsidTr="00D04FEE">
        <w:tc>
          <w:tcPr>
            <w:tcW w:w="10731" w:type="dxa"/>
            <w:tcBorders>
              <w:top w:val="nil"/>
              <w:left w:val="single" w:sz="4" w:space="0" w:color="808080"/>
              <w:bottom w:val="single" w:sz="4" w:space="0" w:color="808080"/>
              <w:right w:val="single" w:sz="4" w:space="0" w:color="808080"/>
            </w:tcBorders>
          </w:tcPr>
          <w:p w14:paraId="75853104" w14:textId="77777777" w:rsidR="00F957FA" w:rsidRPr="006B3578" w:rsidRDefault="00F957FA"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11B64E75" w14:textId="77777777" w:rsidR="00F957FA" w:rsidRPr="006B3578" w:rsidRDefault="00F957FA" w:rsidP="00D04FEE">
            <w:pPr>
              <w:spacing w:before="40" w:line="200" w:lineRule="atLeast"/>
              <w:rPr>
                <w:rFonts w:cs="Arial"/>
                <w:lang w:val="fr-FR"/>
              </w:rPr>
            </w:pPr>
          </w:p>
          <w:p w14:paraId="19EC967A" w14:textId="77777777" w:rsidR="00F957FA" w:rsidRPr="006B3578" w:rsidRDefault="00F957FA" w:rsidP="00D04FEE">
            <w:pPr>
              <w:spacing w:before="40" w:line="200" w:lineRule="atLeast"/>
              <w:rPr>
                <w:rFonts w:cs="Arial"/>
                <w:lang w:val="fr-FR"/>
              </w:rPr>
            </w:pPr>
          </w:p>
        </w:tc>
      </w:tr>
    </w:tbl>
    <w:p w14:paraId="021F4B64" w14:textId="77777777" w:rsidR="004B345F" w:rsidRPr="006B3578" w:rsidRDefault="00424E26" w:rsidP="00FB0B7D">
      <w:pPr>
        <w:pStyle w:val="Titre3"/>
      </w:pPr>
      <w:r w:rsidRPr="006B3578">
        <w:t xml:space="preserve">Protection de la propriété intellectuelle générée par le </w:t>
      </w:r>
      <w:r w:rsidR="00630CCA" w:rsidRPr="006B3578">
        <w:rPr>
          <w:lang w:val="fr-BE"/>
        </w:rPr>
        <w:t>portefeuille de projets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B345F" w:rsidRPr="006B3578" w14:paraId="223F5F50" w14:textId="77777777" w:rsidTr="00D04FEE">
        <w:tc>
          <w:tcPr>
            <w:tcW w:w="10731" w:type="dxa"/>
            <w:tcBorders>
              <w:top w:val="nil"/>
              <w:left w:val="single" w:sz="4" w:space="0" w:color="808080"/>
              <w:bottom w:val="single" w:sz="4" w:space="0" w:color="808080"/>
              <w:right w:val="single" w:sz="4" w:space="0" w:color="808080"/>
            </w:tcBorders>
          </w:tcPr>
          <w:p w14:paraId="059BF9AC" w14:textId="77777777" w:rsidR="004B345F" w:rsidRPr="006B3578" w:rsidRDefault="004B345F"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4BC5F3C2" w14:textId="77777777" w:rsidR="002B28A9" w:rsidRPr="006B3578" w:rsidRDefault="002B28A9" w:rsidP="00D04FEE">
            <w:pPr>
              <w:spacing w:before="40" w:line="200" w:lineRule="atLeast"/>
              <w:rPr>
                <w:rFonts w:cs="Arial"/>
                <w:lang w:val="fr-FR"/>
              </w:rPr>
            </w:pPr>
          </w:p>
          <w:p w14:paraId="042533C2" w14:textId="77777777" w:rsidR="004B345F" w:rsidRPr="006B3578" w:rsidRDefault="004B345F" w:rsidP="00D04FEE">
            <w:pPr>
              <w:spacing w:before="40" w:line="200" w:lineRule="atLeast"/>
              <w:rPr>
                <w:rFonts w:cs="Arial"/>
                <w:lang w:val="fr-FR"/>
              </w:rPr>
            </w:pPr>
          </w:p>
        </w:tc>
      </w:tr>
    </w:tbl>
    <w:p w14:paraId="74383EA0" w14:textId="77777777" w:rsidR="001A068E" w:rsidRPr="006B3578" w:rsidRDefault="00283B78" w:rsidP="00FB0B7D">
      <w:pPr>
        <w:pStyle w:val="Titre2"/>
        <w:rPr>
          <w:shd w:val="clear" w:color="auto" w:fill="C0C0C0"/>
        </w:rPr>
      </w:pPr>
      <w:r w:rsidRPr="006B3578">
        <w:rPr>
          <w:shd w:val="clear" w:color="auto" w:fill="C0C0C0"/>
        </w:rPr>
        <w:t>Aspects commerciaux</w:t>
      </w:r>
      <w:r w:rsidR="00B62F70" w:rsidRPr="006B3578">
        <w:rPr>
          <w:shd w:val="clear" w:color="auto" w:fill="C0C0C0"/>
        </w:rPr>
        <w:t xml:space="preserve"> </w:t>
      </w:r>
      <w:r w:rsidRPr="006B3578">
        <w:rPr>
          <w:shd w:val="clear" w:color="auto" w:fill="C0C0C0"/>
        </w:rPr>
        <w:t>et de</w:t>
      </w:r>
      <w:r w:rsidR="00B62F70" w:rsidRPr="006B3578">
        <w:rPr>
          <w:shd w:val="clear" w:color="auto" w:fill="C0C0C0"/>
        </w:rPr>
        <w:t xml:space="preserve"> </w:t>
      </w:r>
      <w:r w:rsidR="00624CC4" w:rsidRPr="006B3578">
        <w:rPr>
          <w:shd w:val="clear" w:color="auto" w:fill="C0C0C0"/>
        </w:rPr>
        <w:t>marchés liés</w:t>
      </w:r>
      <w:r w:rsidR="00587A28" w:rsidRPr="006B3578">
        <w:rPr>
          <w:shd w:val="clear" w:color="auto" w:fill="C0C0C0"/>
        </w:rPr>
        <w:t xml:space="preserve"> au PPS</w:t>
      </w:r>
      <w:r w:rsidR="00175810" w:rsidRPr="006B3578">
        <w:rPr>
          <w:shd w:val="clear" w:color="auto" w:fill="C0C0C0"/>
        </w:rPr>
        <w:t xml:space="preserve"> </w:t>
      </w:r>
    </w:p>
    <w:p w14:paraId="2CC773AA" w14:textId="77777777" w:rsidR="00152BC1" w:rsidRPr="006B3578" w:rsidRDefault="00152BC1" w:rsidP="00FB0B7D">
      <w:pPr>
        <w:pStyle w:val="Titre3"/>
      </w:pPr>
      <w:bookmarkStart w:id="29" w:name="s_formulaire_31"/>
      <w:bookmarkStart w:id="30" w:name="OLE_LINK160"/>
      <w:bookmarkEnd w:id="29"/>
      <w:r w:rsidRPr="006B3578">
        <w:t>Description et analyse du marché</w:t>
      </w:r>
      <w:r w:rsidR="00587A28" w:rsidRPr="006B3578">
        <w:t xml:space="preserve"> (existant et </w:t>
      </w:r>
      <w:r w:rsidR="00FB0B7D" w:rsidRPr="006B3578">
        <w:t>attendu</w:t>
      </w:r>
      <w:r w:rsidR="00587A28" w:rsidRPr="006B3578">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24CC4" w:rsidRPr="006B3578" w14:paraId="2EC61210" w14:textId="77777777" w:rsidTr="00D04FEE">
        <w:tc>
          <w:tcPr>
            <w:tcW w:w="10731" w:type="dxa"/>
            <w:tcBorders>
              <w:top w:val="nil"/>
              <w:left w:val="single" w:sz="4" w:space="0" w:color="808080"/>
              <w:bottom w:val="single" w:sz="4" w:space="0" w:color="808080"/>
              <w:right w:val="single" w:sz="4" w:space="0" w:color="808080"/>
            </w:tcBorders>
          </w:tcPr>
          <w:p w14:paraId="7AAD1E31" w14:textId="77777777" w:rsidR="00624CC4" w:rsidRPr="006B3578" w:rsidRDefault="00624CC4"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5E6C2B0B" w14:textId="77777777" w:rsidR="00624CC4" w:rsidRPr="006B3578" w:rsidRDefault="00624CC4" w:rsidP="00D04FEE">
            <w:pPr>
              <w:spacing w:before="40" w:line="200" w:lineRule="atLeast"/>
              <w:rPr>
                <w:rFonts w:cs="Arial"/>
                <w:lang w:val="fr-FR"/>
              </w:rPr>
            </w:pPr>
          </w:p>
          <w:p w14:paraId="76BC3EE7" w14:textId="77777777" w:rsidR="00624CC4" w:rsidRPr="006B3578" w:rsidRDefault="00624CC4" w:rsidP="00D04FEE">
            <w:pPr>
              <w:spacing w:before="40" w:line="200" w:lineRule="atLeast"/>
              <w:rPr>
                <w:rFonts w:cs="Arial"/>
                <w:lang w:val="fr-FR"/>
              </w:rPr>
            </w:pPr>
          </w:p>
        </w:tc>
      </w:tr>
    </w:tbl>
    <w:p w14:paraId="7FAFCA3F" w14:textId="77777777" w:rsidR="002B1300" w:rsidRPr="006B3578" w:rsidRDefault="00630CCA" w:rsidP="00FB0B7D">
      <w:pPr>
        <w:pStyle w:val="Titre3"/>
      </w:pPr>
      <w:r w:rsidRPr="006B3578">
        <w:rPr>
          <w:lang w:val="fr-BE"/>
        </w:rPr>
        <w:lastRenderedPageBreak/>
        <w:t xml:space="preserve">Évaluation </w:t>
      </w:r>
      <w:r w:rsidR="00F66AB9" w:rsidRPr="006B3578">
        <w:rPr>
          <w:lang w:val="fr-BE"/>
        </w:rPr>
        <w:t>de l’impact économique du PPS en Région wallonne</w:t>
      </w:r>
      <w:r w:rsidR="00152BC1" w:rsidRPr="006B3578">
        <w:t xml:space="preserve">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EC019E" w:rsidRPr="006B3578" w14:paraId="5AEDAFC5" w14:textId="77777777" w:rsidTr="00D04FEE">
        <w:tc>
          <w:tcPr>
            <w:tcW w:w="10731" w:type="dxa"/>
            <w:tcBorders>
              <w:top w:val="nil"/>
              <w:left w:val="single" w:sz="4" w:space="0" w:color="808080"/>
              <w:bottom w:val="single" w:sz="4" w:space="0" w:color="808080"/>
              <w:right w:val="single" w:sz="4" w:space="0" w:color="808080"/>
            </w:tcBorders>
          </w:tcPr>
          <w:p w14:paraId="15EEDC4F" w14:textId="77777777" w:rsidR="00EC019E" w:rsidRPr="006B3578" w:rsidRDefault="00EC019E"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07867B46" w14:textId="77777777" w:rsidR="00EC019E" w:rsidRPr="006B3578" w:rsidRDefault="00EC019E" w:rsidP="00D04FEE">
            <w:pPr>
              <w:spacing w:before="40" w:line="200" w:lineRule="atLeast"/>
              <w:rPr>
                <w:rFonts w:cs="Arial"/>
                <w:lang w:val="fr-FR"/>
              </w:rPr>
            </w:pPr>
          </w:p>
          <w:p w14:paraId="4D33E53A" w14:textId="77777777" w:rsidR="00EC019E" w:rsidRPr="006B3578" w:rsidRDefault="00EC019E" w:rsidP="00D04FEE">
            <w:pPr>
              <w:spacing w:before="40" w:line="200" w:lineRule="atLeast"/>
              <w:rPr>
                <w:rFonts w:cs="Arial"/>
                <w:lang w:val="fr-FR"/>
              </w:rPr>
            </w:pPr>
          </w:p>
        </w:tc>
      </w:tr>
    </w:tbl>
    <w:p w14:paraId="6B7D0044" w14:textId="77777777" w:rsidR="00B62F70" w:rsidRPr="006B3578" w:rsidRDefault="00B62F70" w:rsidP="00FB0B7D">
      <w:pPr>
        <w:pStyle w:val="Titre2"/>
        <w:rPr>
          <w:shd w:val="clear" w:color="auto" w:fill="C0C0C0"/>
        </w:rPr>
      </w:pPr>
      <w:r w:rsidRPr="006B3578">
        <w:rPr>
          <w:shd w:val="clear" w:color="auto" w:fill="C0C0C0"/>
        </w:rPr>
        <w:t xml:space="preserve">Modes de valorisation et d’industrialisation </w:t>
      </w:r>
      <w:r w:rsidR="00274C32" w:rsidRPr="006B3578">
        <w:rPr>
          <w:shd w:val="clear" w:color="auto" w:fill="C0C0C0"/>
        </w:rPr>
        <w:t xml:space="preserve">du PPS </w:t>
      </w:r>
    </w:p>
    <w:p w14:paraId="35801987" w14:textId="6DE07FDD" w:rsidR="005C032A" w:rsidRPr="006B3578" w:rsidRDefault="00FB0B7D" w:rsidP="00FB0B7D">
      <w:pPr>
        <w:pStyle w:val="Titre3"/>
      </w:pPr>
      <w:r w:rsidRPr="006B3578">
        <w:rPr>
          <w:lang w:val="fr-BE"/>
        </w:rPr>
        <w:t>Plan d</w:t>
      </w:r>
      <w:r w:rsidR="00491B35" w:rsidRPr="006B3578">
        <w:t>’industrialisation</w:t>
      </w:r>
      <w:r w:rsidR="005A40A5" w:rsidRPr="006B3578">
        <w:rPr>
          <w:lang w:val="fr-BE"/>
        </w:rPr>
        <w:t xml:space="preserve"> – Time to market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A3BDE" w:rsidRPr="006B3578" w14:paraId="21EF692F" w14:textId="77777777" w:rsidTr="00D04FEE">
        <w:tc>
          <w:tcPr>
            <w:tcW w:w="10731" w:type="dxa"/>
            <w:tcBorders>
              <w:top w:val="nil"/>
              <w:left w:val="single" w:sz="4" w:space="0" w:color="808080"/>
              <w:bottom w:val="single" w:sz="4" w:space="0" w:color="808080"/>
              <w:right w:val="single" w:sz="4" w:space="0" w:color="808080"/>
            </w:tcBorders>
          </w:tcPr>
          <w:p w14:paraId="0E602E62" w14:textId="77777777" w:rsidR="00BA3BDE" w:rsidRPr="006B3578" w:rsidRDefault="00BA3BDE"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1AE00D04" w14:textId="77777777" w:rsidR="00BA3BDE" w:rsidRPr="006B3578" w:rsidRDefault="00BA3BDE" w:rsidP="00D04FEE">
            <w:pPr>
              <w:spacing w:before="40" w:line="200" w:lineRule="atLeast"/>
              <w:rPr>
                <w:rFonts w:cs="Arial"/>
                <w:lang w:val="fr-FR"/>
              </w:rPr>
            </w:pPr>
          </w:p>
          <w:p w14:paraId="20601AC3" w14:textId="77777777" w:rsidR="00BA3BDE" w:rsidRPr="006B3578" w:rsidRDefault="00BA3BDE" w:rsidP="00D04FEE">
            <w:pPr>
              <w:spacing w:before="40" w:line="200" w:lineRule="atLeast"/>
              <w:rPr>
                <w:rFonts w:cs="Arial"/>
                <w:lang w:val="fr-FR"/>
              </w:rPr>
            </w:pPr>
          </w:p>
        </w:tc>
      </w:tr>
    </w:tbl>
    <w:p w14:paraId="78A2E858" w14:textId="77777777" w:rsidR="00C44562" w:rsidRPr="006B3578" w:rsidRDefault="00630CCA" w:rsidP="00FB0B7D">
      <w:pPr>
        <w:pStyle w:val="Titre3"/>
      </w:pPr>
      <w:r w:rsidRPr="006B3578">
        <w:rPr>
          <w:lang w:val="fr-BE"/>
        </w:rPr>
        <w:t>Positionnement du PPS dans les chaînes de valeur wallonnes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DF2161" w:rsidRPr="006B3578" w14:paraId="1BC07B36" w14:textId="77777777" w:rsidTr="00D04FEE">
        <w:tc>
          <w:tcPr>
            <w:tcW w:w="10731" w:type="dxa"/>
            <w:tcBorders>
              <w:top w:val="nil"/>
              <w:left w:val="single" w:sz="4" w:space="0" w:color="808080"/>
              <w:bottom w:val="single" w:sz="4" w:space="0" w:color="808080"/>
              <w:right w:val="single" w:sz="4" w:space="0" w:color="808080"/>
            </w:tcBorders>
          </w:tcPr>
          <w:p w14:paraId="1CB8619F" w14:textId="77777777" w:rsidR="00DF2161" w:rsidRPr="006B3578" w:rsidRDefault="00DF2161"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6885C8BB" w14:textId="77777777" w:rsidR="00DF2161" w:rsidRPr="006B3578" w:rsidRDefault="00DF2161" w:rsidP="00D04FEE">
            <w:pPr>
              <w:spacing w:before="40" w:line="200" w:lineRule="atLeast"/>
              <w:rPr>
                <w:rFonts w:cs="Arial"/>
                <w:lang w:val="fr-FR"/>
              </w:rPr>
            </w:pPr>
          </w:p>
          <w:p w14:paraId="6F72A212" w14:textId="77777777" w:rsidR="00DF2161" w:rsidRPr="006B3578" w:rsidRDefault="00DF2161" w:rsidP="00D04FEE">
            <w:pPr>
              <w:spacing w:before="40" w:line="200" w:lineRule="atLeast"/>
              <w:rPr>
                <w:rFonts w:cs="Arial"/>
                <w:lang w:val="fr-FR"/>
              </w:rPr>
            </w:pPr>
          </w:p>
        </w:tc>
      </w:tr>
    </w:tbl>
    <w:p w14:paraId="42438508" w14:textId="77777777" w:rsidR="00152BC1" w:rsidRPr="006B3578" w:rsidRDefault="008E60EB" w:rsidP="008E60EB">
      <w:pPr>
        <w:pStyle w:val="Titre3"/>
      </w:pPr>
      <w:r w:rsidRPr="006B3578">
        <w:rPr>
          <w:lang w:val="fr-BE"/>
        </w:rPr>
        <w:t>M</w:t>
      </w:r>
      <w:r w:rsidR="00152BC1" w:rsidRPr="006B3578">
        <w:t xml:space="preserve">odes </w:t>
      </w:r>
      <w:r w:rsidR="00B52070" w:rsidRPr="006B3578">
        <w:rPr>
          <w:lang w:val="fr-BE"/>
        </w:rPr>
        <w:t xml:space="preserve">et durée </w:t>
      </w:r>
      <w:r w:rsidRPr="006B3578">
        <w:t>d’exploitation</w:t>
      </w:r>
      <w:r w:rsidR="005E2521" w:rsidRPr="006B3578">
        <w:t xml:space="preserve">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EC67C4" w:rsidRPr="006B3578" w14:paraId="3645782A" w14:textId="77777777" w:rsidTr="00D04FEE">
        <w:tc>
          <w:tcPr>
            <w:tcW w:w="10731" w:type="dxa"/>
            <w:tcBorders>
              <w:top w:val="nil"/>
              <w:left w:val="single" w:sz="4" w:space="0" w:color="808080"/>
              <w:bottom w:val="single" w:sz="4" w:space="0" w:color="808080"/>
              <w:right w:val="single" w:sz="4" w:space="0" w:color="808080"/>
            </w:tcBorders>
          </w:tcPr>
          <w:p w14:paraId="33536983" w14:textId="77777777" w:rsidR="00EC67C4" w:rsidRPr="006B3578" w:rsidRDefault="00EC67C4"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220385C2" w14:textId="77777777" w:rsidR="00EC67C4" w:rsidRPr="006B3578" w:rsidRDefault="00EC67C4" w:rsidP="00D04FEE">
            <w:pPr>
              <w:spacing w:before="40" w:line="200" w:lineRule="atLeast"/>
              <w:rPr>
                <w:rFonts w:cs="Arial"/>
                <w:lang w:val="fr-FR"/>
              </w:rPr>
            </w:pPr>
          </w:p>
          <w:p w14:paraId="7C2F1BAB" w14:textId="77777777" w:rsidR="00EC67C4" w:rsidRPr="006B3578" w:rsidRDefault="00EC67C4" w:rsidP="00D04FEE">
            <w:pPr>
              <w:spacing w:before="40" w:line="200" w:lineRule="atLeast"/>
              <w:rPr>
                <w:rFonts w:cs="Arial"/>
                <w:lang w:val="fr-FR"/>
              </w:rPr>
            </w:pPr>
          </w:p>
        </w:tc>
      </w:tr>
    </w:tbl>
    <w:p w14:paraId="221FC5A4" w14:textId="3A69FEA5" w:rsidR="00152BC1" w:rsidRPr="006B3578" w:rsidRDefault="005E2521" w:rsidP="008E60EB">
      <w:pPr>
        <w:pStyle w:val="Titre3"/>
      </w:pPr>
      <w:r w:rsidRPr="006B3578">
        <w:t xml:space="preserve">Position du PPS dans la stratégie de croissance </w:t>
      </w:r>
      <w:bookmarkStart w:id="31" w:name="_Hlk135819728"/>
      <w:r w:rsidR="00B52070" w:rsidRPr="006B3578">
        <w:rPr>
          <w:lang w:val="fr-BE"/>
        </w:rPr>
        <w:t xml:space="preserve">de </w:t>
      </w:r>
      <w:r w:rsidR="00F66AB9" w:rsidRPr="006B3578">
        <w:rPr>
          <w:lang w:val="fr-BE"/>
        </w:rPr>
        <w:t xml:space="preserve">chaque </w:t>
      </w:r>
      <w:r w:rsidR="005A40A5" w:rsidRPr="006B3578">
        <w:rPr>
          <w:lang w:val="fr-BE"/>
        </w:rPr>
        <w:t>partenaire</w:t>
      </w:r>
      <w:r w:rsidR="00F66AB9" w:rsidRPr="006B3578">
        <w:rPr>
          <w:lang w:val="fr-BE"/>
        </w:rPr>
        <w:t xml:space="preserve"> du consortium</w:t>
      </w:r>
      <w:r w:rsidRPr="006B3578">
        <w:t xml:space="preserve"> </w:t>
      </w:r>
      <w:bookmarkEnd w:id="31"/>
      <w:r w:rsidR="00B52070" w:rsidRPr="006B3578">
        <w:t>–</w:t>
      </w:r>
      <w:r w:rsidRPr="006B3578">
        <w:t xml:space="preserve"> </w:t>
      </w:r>
      <w:r w:rsidR="00152BC1" w:rsidRPr="006B3578">
        <w:t>Retombées</w:t>
      </w:r>
      <w:r w:rsidR="00B52070" w:rsidRPr="006B3578">
        <w:rPr>
          <w:lang w:val="fr-BE"/>
        </w:rPr>
        <w:t xml:space="preserve"> </w:t>
      </w:r>
      <w:r w:rsidR="00152BC1" w:rsidRPr="006B3578">
        <w:t>économiques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3945FF" w:rsidRPr="006B3578" w14:paraId="3C92A72D" w14:textId="77777777" w:rsidTr="00D04FEE">
        <w:tc>
          <w:tcPr>
            <w:tcW w:w="10731" w:type="dxa"/>
            <w:tcBorders>
              <w:top w:val="nil"/>
              <w:left w:val="single" w:sz="4" w:space="0" w:color="808080"/>
              <w:bottom w:val="single" w:sz="4" w:space="0" w:color="808080"/>
              <w:right w:val="single" w:sz="4" w:space="0" w:color="808080"/>
            </w:tcBorders>
          </w:tcPr>
          <w:p w14:paraId="37EDEB03" w14:textId="77777777" w:rsidR="003945FF" w:rsidRPr="006B3578" w:rsidRDefault="003945FF"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3D5DA20A" w14:textId="77777777" w:rsidR="003945FF" w:rsidRPr="006B3578" w:rsidRDefault="003945FF" w:rsidP="00D04FEE">
            <w:pPr>
              <w:spacing w:before="40" w:line="200" w:lineRule="atLeast"/>
              <w:rPr>
                <w:rFonts w:cs="Arial"/>
                <w:lang w:val="fr-FR"/>
              </w:rPr>
            </w:pPr>
          </w:p>
          <w:p w14:paraId="4C1E2C34" w14:textId="77777777" w:rsidR="003945FF" w:rsidRPr="006B3578" w:rsidRDefault="003945FF" w:rsidP="00D04FEE">
            <w:pPr>
              <w:spacing w:before="40" w:line="200" w:lineRule="atLeast"/>
              <w:rPr>
                <w:rFonts w:cs="Arial"/>
                <w:lang w:val="fr-FR"/>
              </w:rPr>
            </w:pPr>
          </w:p>
        </w:tc>
      </w:tr>
    </w:tbl>
    <w:p w14:paraId="61242C7B" w14:textId="77777777" w:rsidR="003945FF" w:rsidRPr="006B3578" w:rsidRDefault="003945FF" w:rsidP="003945FF">
      <w:pPr>
        <w:pStyle w:val="Default"/>
        <w:spacing w:after="120"/>
        <w:rPr>
          <w:rFonts w:ascii="Arial" w:hAnsi="Arial" w:cs="Arial"/>
          <w:sz w:val="20"/>
          <w:szCs w:val="20"/>
        </w:rPr>
      </w:pPr>
    </w:p>
    <w:p w14:paraId="43CB614C" w14:textId="77777777" w:rsidR="000151EE" w:rsidRPr="006B3578" w:rsidRDefault="000151EE" w:rsidP="00F356FB">
      <w:pPr>
        <w:pStyle w:val="Titre3"/>
      </w:pPr>
      <w:r w:rsidRPr="006B3578">
        <w:t xml:space="preserve">Impact </w:t>
      </w:r>
      <w:r w:rsidR="003945FF" w:rsidRPr="006B3578">
        <w:t xml:space="preserve">du PPS </w:t>
      </w:r>
      <w:r w:rsidRPr="006B3578">
        <w:t xml:space="preserve">sur l’emploi </w:t>
      </w:r>
    </w:p>
    <w:p w14:paraId="6C6068B0" w14:textId="77777777" w:rsidR="009758F6" w:rsidRPr="006B3578" w:rsidRDefault="009758F6" w:rsidP="009758F6">
      <w:pPr>
        <w:pStyle w:val="Titre5"/>
        <w:numPr>
          <w:ilvl w:val="0"/>
          <w:numId w:val="0"/>
        </w:numPr>
        <w:spacing w:after="120"/>
        <w:rPr>
          <w:rFonts w:cs="Arial"/>
          <w:bCs/>
          <w:i w:val="0"/>
          <w:iCs/>
          <w:u w:val="single"/>
          <w:lang w:val="fr-BE"/>
        </w:rPr>
      </w:pPr>
      <w:r w:rsidRPr="006B3578">
        <w:rPr>
          <w:rFonts w:cs="Arial"/>
          <w:b w:val="0"/>
          <w:i w:val="0"/>
          <w:iCs/>
          <w:u w:val="single"/>
          <w:lang w:val="fr-BE"/>
        </w:rPr>
        <w:t xml:space="preserve">Progression estimée du nombre d’emplois créés et maintenus </w:t>
      </w:r>
      <w:r w:rsidRPr="006B3578">
        <w:rPr>
          <w:rFonts w:cs="Arial"/>
          <w:bCs/>
          <w:i w:val="0"/>
          <w:iCs/>
          <w:u w:val="single"/>
          <w:lang w:val="fr-BE"/>
        </w:rPr>
        <w:t>entre la fin de la recherche et la commercialisation/ exploitation du PPS</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076"/>
        <w:gridCol w:w="1078"/>
        <w:gridCol w:w="1076"/>
        <w:gridCol w:w="1078"/>
        <w:gridCol w:w="3554"/>
      </w:tblGrid>
      <w:tr w:rsidR="00AE3B5B" w:rsidRPr="006B3578" w14:paraId="766424D8" w14:textId="77777777" w:rsidTr="00BB05B0">
        <w:trPr>
          <w:trHeight w:val="1023"/>
        </w:trPr>
        <w:tc>
          <w:tcPr>
            <w:tcW w:w="1274" w:type="pct"/>
            <w:tcBorders>
              <w:top w:val="single" w:sz="4" w:space="0" w:color="auto"/>
              <w:bottom w:val="single" w:sz="4" w:space="0" w:color="auto"/>
            </w:tcBorders>
            <w:shd w:val="clear" w:color="auto" w:fill="D9D9D9"/>
            <w:vAlign w:val="center"/>
          </w:tcPr>
          <w:p w14:paraId="499D1E19" w14:textId="77777777" w:rsidR="00AE3B5B" w:rsidRPr="006B3578" w:rsidRDefault="00AE3B5B" w:rsidP="00EE0B09">
            <w:pPr>
              <w:jc w:val="center"/>
              <w:rPr>
                <w:rFonts w:cs="Arial"/>
                <w:b/>
                <w:szCs w:val="20"/>
                <w:lang w:val="fr-BE"/>
              </w:rPr>
            </w:pPr>
            <w:r w:rsidRPr="006B3578">
              <w:rPr>
                <w:rFonts w:cs="Arial"/>
                <w:b/>
                <w:szCs w:val="20"/>
                <w:lang w:val="fr-BE"/>
              </w:rPr>
              <w:t>Identification</w:t>
            </w:r>
          </w:p>
        </w:tc>
        <w:tc>
          <w:tcPr>
            <w:tcW w:w="1021" w:type="pct"/>
            <w:gridSpan w:val="2"/>
            <w:tcBorders>
              <w:top w:val="single" w:sz="4" w:space="0" w:color="auto"/>
              <w:bottom w:val="single" w:sz="4" w:space="0" w:color="auto"/>
            </w:tcBorders>
            <w:shd w:val="clear" w:color="auto" w:fill="D9D9D9"/>
            <w:vAlign w:val="center"/>
          </w:tcPr>
          <w:p w14:paraId="2B989028" w14:textId="77777777" w:rsidR="00AE3B5B" w:rsidRPr="006B3578" w:rsidRDefault="00AE3B5B" w:rsidP="00EE0B09">
            <w:pPr>
              <w:jc w:val="center"/>
              <w:rPr>
                <w:rFonts w:cs="Arial"/>
                <w:b/>
                <w:szCs w:val="20"/>
                <w:lang w:val="fr-BE"/>
              </w:rPr>
            </w:pPr>
            <w:r w:rsidRPr="006B3578">
              <w:rPr>
                <w:rFonts w:cs="Arial"/>
                <w:b/>
                <w:szCs w:val="20"/>
                <w:lang w:val="fr-BE"/>
              </w:rPr>
              <w:t>Nombre d’emplois créés</w:t>
            </w:r>
          </w:p>
        </w:tc>
        <w:tc>
          <w:tcPr>
            <w:tcW w:w="1021" w:type="pct"/>
            <w:gridSpan w:val="2"/>
            <w:tcBorders>
              <w:top w:val="single" w:sz="4" w:space="0" w:color="auto"/>
              <w:bottom w:val="single" w:sz="4" w:space="0" w:color="auto"/>
            </w:tcBorders>
            <w:shd w:val="clear" w:color="auto" w:fill="D9D9D9"/>
            <w:vAlign w:val="center"/>
          </w:tcPr>
          <w:p w14:paraId="16DF17AA" w14:textId="77777777" w:rsidR="00AE3B5B" w:rsidRPr="006B3578" w:rsidRDefault="00AE3B5B" w:rsidP="00EE0B09">
            <w:pPr>
              <w:jc w:val="center"/>
              <w:rPr>
                <w:rFonts w:cs="Arial"/>
                <w:b/>
                <w:szCs w:val="20"/>
                <w:lang w:val="fr-BE"/>
              </w:rPr>
            </w:pPr>
            <w:r w:rsidRPr="006B3578">
              <w:rPr>
                <w:rFonts w:cs="Arial"/>
                <w:b/>
                <w:szCs w:val="20"/>
                <w:lang w:val="fr-BE"/>
              </w:rPr>
              <w:t>Nombre d’emplois maintenus</w:t>
            </w:r>
          </w:p>
        </w:tc>
        <w:tc>
          <w:tcPr>
            <w:tcW w:w="1684" w:type="pct"/>
            <w:tcBorders>
              <w:top w:val="single" w:sz="4" w:space="0" w:color="auto"/>
              <w:bottom w:val="single" w:sz="4" w:space="0" w:color="auto"/>
            </w:tcBorders>
            <w:shd w:val="clear" w:color="auto" w:fill="D9D9D9"/>
            <w:vAlign w:val="center"/>
          </w:tcPr>
          <w:p w14:paraId="079B9307" w14:textId="77777777" w:rsidR="00AE3B5B" w:rsidRPr="006B3578" w:rsidRDefault="00AE3B5B" w:rsidP="00EE0B09">
            <w:pPr>
              <w:jc w:val="center"/>
              <w:rPr>
                <w:rFonts w:cs="Arial"/>
                <w:b/>
                <w:szCs w:val="20"/>
                <w:lang w:val="fr-BE"/>
              </w:rPr>
            </w:pPr>
            <w:r w:rsidRPr="006B3578">
              <w:rPr>
                <w:rFonts w:cs="Arial"/>
                <w:b/>
                <w:szCs w:val="20"/>
                <w:lang w:val="fr-BE"/>
              </w:rPr>
              <w:t xml:space="preserve">Année à partir de laquelle les emplois sont créés ou maintenus </w:t>
            </w:r>
          </w:p>
        </w:tc>
      </w:tr>
      <w:tr w:rsidR="00AE3B5B" w:rsidRPr="006B3578" w14:paraId="193EBF87" w14:textId="77777777" w:rsidTr="00BB05B0">
        <w:trPr>
          <w:trHeight w:val="341"/>
        </w:trPr>
        <w:tc>
          <w:tcPr>
            <w:tcW w:w="1274" w:type="pct"/>
            <w:tcBorders>
              <w:top w:val="single" w:sz="4" w:space="0" w:color="auto"/>
            </w:tcBorders>
            <w:vAlign w:val="center"/>
          </w:tcPr>
          <w:p w14:paraId="7AE6603C" w14:textId="77777777" w:rsidR="00AE3B5B" w:rsidRPr="006B3578" w:rsidRDefault="00AE3B5B" w:rsidP="00EE0B09">
            <w:pPr>
              <w:jc w:val="center"/>
              <w:rPr>
                <w:rFonts w:cs="Arial"/>
                <w:szCs w:val="20"/>
                <w:lang w:val="fr-BE"/>
              </w:rPr>
            </w:pPr>
          </w:p>
        </w:tc>
        <w:tc>
          <w:tcPr>
            <w:tcW w:w="510" w:type="pct"/>
            <w:tcBorders>
              <w:top w:val="single" w:sz="4" w:space="0" w:color="auto"/>
              <w:right w:val="dotted" w:sz="4" w:space="0" w:color="auto"/>
            </w:tcBorders>
            <w:shd w:val="clear" w:color="auto" w:fill="auto"/>
            <w:vAlign w:val="center"/>
          </w:tcPr>
          <w:p w14:paraId="7306E20B" w14:textId="77777777" w:rsidR="00AE3B5B" w:rsidRPr="006B3578" w:rsidRDefault="00AE3B5B" w:rsidP="00EE0B09">
            <w:pPr>
              <w:jc w:val="center"/>
              <w:rPr>
                <w:rFonts w:cs="Arial"/>
                <w:szCs w:val="20"/>
                <w:lang w:val="fr-BE"/>
              </w:rPr>
            </w:pPr>
            <w:r w:rsidRPr="006B3578">
              <w:rPr>
                <w:rFonts w:cs="Arial"/>
                <w:szCs w:val="20"/>
                <w:lang w:val="fr-BE"/>
              </w:rPr>
              <w:t>Directs</w:t>
            </w:r>
          </w:p>
        </w:tc>
        <w:tc>
          <w:tcPr>
            <w:tcW w:w="510" w:type="pct"/>
            <w:tcBorders>
              <w:top w:val="single" w:sz="4" w:space="0" w:color="auto"/>
              <w:left w:val="dotted" w:sz="4" w:space="0" w:color="auto"/>
            </w:tcBorders>
            <w:shd w:val="clear" w:color="auto" w:fill="auto"/>
            <w:vAlign w:val="center"/>
          </w:tcPr>
          <w:p w14:paraId="6A1AB0C3" w14:textId="77777777" w:rsidR="00AE3B5B" w:rsidRPr="006B3578" w:rsidRDefault="00AE3B5B" w:rsidP="00EE0B09">
            <w:pPr>
              <w:jc w:val="center"/>
              <w:rPr>
                <w:rFonts w:cs="Arial"/>
                <w:szCs w:val="20"/>
                <w:lang w:val="fr-BE"/>
              </w:rPr>
            </w:pPr>
            <w:r w:rsidRPr="006B3578">
              <w:rPr>
                <w:rFonts w:cs="Arial"/>
                <w:szCs w:val="20"/>
                <w:lang w:val="fr-BE"/>
              </w:rPr>
              <w:t>Indirects</w:t>
            </w:r>
          </w:p>
        </w:tc>
        <w:tc>
          <w:tcPr>
            <w:tcW w:w="510" w:type="pct"/>
            <w:tcBorders>
              <w:top w:val="single" w:sz="4" w:space="0" w:color="auto"/>
              <w:right w:val="dotted" w:sz="4" w:space="0" w:color="auto"/>
            </w:tcBorders>
            <w:shd w:val="clear" w:color="auto" w:fill="auto"/>
            <w:vAlign w:val="center"/>
          </w:tcPr>
          <w:p w14:paraId="1CFC10EB" w14:textId="77777777" w:rsidR="00AE3B5B" w:rsidRPr="006B3578" w:rsidRDefault="00AE3B5B" w:rsidP="00EE0B09">
            <w:pPr>
              <w:jc w:val="center"/>
              <w:rPr>
                <w:rFonts w:cs="Arial"/>
                <w:szCs w:val="20"/>
                <w:lang w:val="fr-BE"/>
              </w:rPr>
            </w:pPr>
            <w:r w:rsidRPr="006B3578">
              <w:rPr>
                <w:rFonts w:cs="Arial"/>
                <w:szCs w:val="20"/>
                <w:lang w:val="fr-BE"/>
              </w:rPr>
              <w:t>Directs</w:t>
            </w:r>
          </w:p>
        </w:tc>
        <w:tc>
          <w:tcPr>
            <w:tcW w:w="510" w:type="pct"/>
            <w:tcBorders>
              <w:top w:val="single" w:sz="4" w:space="0" w:color="auto"/>
              <w:left w:val="dotted" w:sz="4" w:space="0" w:color="auto"/>
            </w:tcBorders>
            <w:shd w:val="clear" w:color="auto" w:fill="auto"/>
            <w:vAlign w:val="center"/>
          </w:tcPr>
          <w:p w14:paraId="0D21C650" w14:textId="77777777" w:rsidR="00AE3B5B" w:rsidRPr="006B3578" w:rsidRDefault="00AE3B5B" w:rsidP="00EE0B09">
            <w:pPr>
              <w:jc w:val="center"/>
              <w:rPr>
                <w:rFonts w:cs="Arial"/>
                <w:szCs w:val="20"/>
                <w:lang w:val="fr-BE"/>
              </w:rPr>
            </w:pPr>
            <w:r w:rsidRPr="006B3578">
              <w:rPr>
                <w:rFonts w:cs="Arial"/>
                <w:szCs w:val="20"/>
                <w:lang w:val="fr-BE"/>
              </w:rPr>
              <w:t>Indirects</w:t>
            </w:r>
          </w:p>
        </w:tc>
        <w:tc>
          <w:tcPr>
            <w:tcW w:w="1684" w:type="pct"/>
            <w:tcBorders>
              <w:top w:val="single" w:sz="4" w:space="0" w:color="auto"/>
            </w:tcBorders>
            <w:shd w:val="clear" w:color="auto" w:fill="auto"/>
            <w:vAlign w:val="center"/>
          </w:tcPr>
          <w:p w14:paraId="63C1B4B7" w14:textId="77777777" w:rsidR="00AE3B5B" w:rsidRPr="006B3578" w:rsidRDefault="00AE3B5B" w:rsidP="00EE0B09">
            <w:pPr>
              <w:spacing w:before="100"/>
              <w:rPr>
                <w:rFonts w:cs="Arial"/>
                <w:b/>
                <w:bCs/>
                <w:i/>
                <w:iCs/>
                <w:color w:val="auto"/>
                <w:szCs w:val="20"/>
                <w:lang w:val="fr-BE"/>
              </w:rPr>
            </w:pPr>
          </w:p>
        </w:tc>
      </w:tr>
      <w:tr w:rsidR="00AE3B5B" w:rsidRPr="006B3578" w14:paraId="27318B86" w14:textId="77777777" w:rsidTr="00BB05B0">
        <w:trPr>
          <w:trHeight w:val="254"/>
        </w:trPr>
        <w:tc>
          <w:tcPr>
            <w:tcW w:w="1274" w:type="pct"/>
          </w:tcPr>
          <w:p w14:paraId="174658DD" w14:textId="3F49049E" w:rsidR="00AE3B5B" w:rsidRPr="006B3578" w:rsidRDefault="00F032A5" w:rsidP="00EE0B09">
            <w:pPr>
              <w:rPr>
                <w:rFonts w:cs="Arial"/>
                <w:szCs w:val="20"/>
                <w:lang w:val="fr-BE"/>
              </w:rPr>
            </w:pPr>
            <w:r w:rsidRPr="006B3578">
              <w:rPr>
                <w:rFonts w:cs="Arial"/>
                <w:szCs w:val="20"/>
                <w:lang w:val="fr-BE"/>
              </w:rPr>
              <w:t xml:space="preserve">Chef de file : </w:t>
            </w:r>
            <w:r w:rsidR="00AE3B5B" w:rsidRPr="006B3578">
              <w:rPr>
                <w:rFonts w:cs="Arial"/>
                <w:szCs w:val="20"/>
                <w:lang w:val="fr-BE"/>
              </w:rPr>
              <w:t xml:space="preserve"> </w:t>
            </w:r>
          </w:p>
        </w:tc>
        <w:tc>
          <w:tcPr>
            <w:tcW w:w="510" w:type="pct"/>
            <w:tcBorders>
              <w:right w:val="dotted" w:sz="4" w:space="0" w:color="auto"/>
            </w:tcBorders>
            <w:shd w:val="clear" w:color="auto" w:fill="auto"/>
          </w:tcPr>
          <w:p w14:paraId="00CBE052" w14:textId="77777777" w:rsidR="00AE3B5B" w:rsidRPr="006B3578" w:rsidRDefault="00AE3B5B" w:rsidP="00EE0B09">
            <w:pPr>
              <w:rPr>
                <w:rFonts w:cs="Arial"/>
                <w:szCs w:val="20"/>
                <w:lang w:val="fr-BE"/>
              </w:rPr>
            </w:pPr>
          </w:p>
        </w:tc>
        <w:tc>
          <w:tcPr>
            <w:tcW w:w="510" w:type="pct"/>
            <w:tcBorders>
              <w:left w:val="dotted" w:sz="4" w:space="0" w:color="auto"/>
            </w:tcBorders>
            <w:shd w:val="clear" w:color="auto" w:fill="auto"/>
          </w:tcPr>
          <w:p w14:paraId="28694896" w14:textId="77777777" w:rsidR="00AE3B5B" w:rsidRPr="006B3578" w:rsidRDefault="00AE3B5B" w:rsidP="00EE0B09">
            <w:pPr>
              <w:rPr>
                <w:rFonts w:cs="Arial"/>
                <w:szCs w:val="20"/>
                <w:lang w:val="fr-BE"/>
              </w:rPr>
            </w:pPr>
          </w:p>
        </w:tc>
        <w:tc>
          <w:tcPr>
            <w:tcW w:w="510" w:type="pct"/>
            <w:tcBorders>
              <w:right w:val="dotted" w:sz="4" w:space="0" w:color="auto"/>
            </w:tcBorders>
            <w:shd w:val="clear" w:color="auto" w:fill="auto"/>
          </w:tcPr>
          <w:p w14:paraId="6A126F11" w14:textId="77777777" w:rsidR="00AE3B5B" w:rsidRPr="006B3578" w:rsidRDefault="00AE3B5B" w:rsidP="00EE0B09">
            <w:pPr>
              <w:rPr>
                <w:rFonts w:cs="Arial"/>
                <w:szCs w:val="20"/>
                <w:lang w:val="fr-BE"/>
              </w:rPr>
            </w:pPr>
          </w:p>
        </w:tc>
        <w:tc>
          <w:tcPr>
            <w:tcW w:w="510" w:type="pct"/>
            <w:tcBorders>
              <w:left w:val="dotted" w:sz="4" w:space="0" w:color="auto"/>
            </w:tcBorders>
            <w:shd w:val="clear" w:color="auto" w:fill="auto"/>
          </w:tcPr>
          <w:p w14:paraId="603BDCF1" w14:textId="77777777" w:rsidR="00AE3B5B" w:rsidRPr="006B3578" w:rsidRDefault="00AE3B5B" w:rsidP="00EE0B09">
            <w:pPr>
              <w:rPr>
                <w:rFonts w:cs="Arial"/>
                <w:szCs w:val="20"/>
                <w:lang w:val="fr-BE"/>
              </w:rPr>
            </w:pPr>
          </w:p>
        </w:tc>
        <w:tc>
          <w:tcPr>
            <w:tcW w:w="1684" w:type="pct"/>
            <w:shd w:val="clear" w:color="auto" w:fill="auto"/>
          </w:tcPr>
          <w:p w14:paraId="7397F226" w14:textId="77777777" w:rsidR="00AE3B5B" w:rsidRPr="006B3578" w:rsidRDefault="00AE3B5B" w:rsidP="00EE0B09">
            <w:pPr>
              <w:rPr>
                <w:rFonts w:cs="Arial"/>
                <w:szCs w:val="20"/>
                <w:lang w:val="fr-BE"/>
              </w:rPr>
            </w:pPr>
          </w:p>
        </w:tc>
      </w:tr>
      <w:tr w:rsidR="00AE3B5B" w:rsidRPr="006B3578" w14:paraId="2CC2BCCB" w14:textId="77777777" w:rsidTr="00BB05B0">
        <w:trPr>
          <w:trHeight w:val="254"/>
        </w:trPr>
        <w:tc>
          <w:tcPr>
            <w:tcW w:w="1274" w:type="pct"/>
          </w:tcPr>
          <w:p w14:paraId="32C266ED" w14:textId="77777777" w:rsidR="00AE3B5B" w:rsidRPr="006B3578" w:rsidRDefault="00AE3B5B" w:rsidP="00EE0B09">
            <w:pPr>
              <w:rPr>
                <w:rFonts w:cs="Arial"/>
                <w:szCs w:val="20"/>
                <w:lang w:val="fr-BE"/>
              </w:rPr>
            </w:pPr>
            <w:r w:rsidRPr="006B3578">
              <w:rPr>
                <w:rFonts w:cs="Arial"/>
                <w:szCs w:val="20"/>
                <w:lang w:val="fr-BE"/>
              </w:rPr>
              <w:t>Partenaires :</w:t>
            </w:r>
          </w:p>
        </w:tc>
        <w:tc>
          <w:tcPr>
            <w:tcW w:w="510" w:type="pct"/>
            <w:tcBorders>
              <w:right w:val="dotted" w:sz="4" w:space="0" w:color="auto"/>
            </w:tcBorders>
            <w:shd w:val="clear" w:color="auto" w:fill="auto"/>
          </w:tcPr>
          <w:p w14:paraId="66F3645E" w14:textId="77777777" w:rsidR="00AE3B5B" w:rsidRPr="006B3578" w:rsidRDefault="00AE3B5B" w:rsidP="00EE0B09">
            <w:pPr>
              <w:rPr>
                <w:rFonts w:cs="Arial"/>
                <w:b/>
                <w:szCs w:val="20"/>
                <w:lang w:val="fr-BE"/>
              </w:rPr>
            </w:pPr>
          </w:p>
        </w:tc>
        <w:tc>
          <w:tcPr>
            <w:tcW w:w="510" w:type="pct"/>
            <w:tcBorders>
              <w:left w:val="dotted" w:sz="4" w:space="0" w:color="auto"/>
            </w:tcBorders>
            <w:shd w:val="clear" w:color="auto" w:fill="auto"/>
          </w:tcPr>
          <w:p w14:paraId="225E54EC" w14:textId="77777777" w:rsidR="00AE3B5B" w:rsidRPr="006B3578" w:rsidRDefault="00AE3B5B" w:rsidP="00EE0B09">
            <w:pPr>
              <w:rPr>
                <w:rFonts w:cs="Arial"/>
                <w:b/>
                <w:szCs w:val="20"/>
                <w:lang w:val="fr-BE"/>
              </w:rPr>
            </w:pPr>
          </w:p>
        </w:tc>
        <w:tc>
          <w:tcPr>
            <w:tcW w:w="510" w:type="pct"/>
            <w:tcBorders>
              <w:right w:val="dotted" w:sz="4" w:space="0" w:color="auto"/>
            </w:tcBorders>
            <w:shd w:val="clear" w:color="auto" w:fill="auto"/>
          </w:tcPr>
          <w:p w14:paraId="17ECB55B" w14:textId="77777777" w:rsidR="00AE3B5B" w:rsidRPr="006B3578" w:rsidRDefault="00AE3B5B" w:rsidP="00EE0B09">
            <w:pPr>
              <w:rPr>
                <w:rFonts w:cs="Arial"/>
                <w:b/>
                <w:szCs w:val="20"/>
                <w:lang w:val="fr-BE"/>
              </w:rPr>
            </w:pPr>
          </w:p>
        </w:tc>
        <w:tc>
          <w:tcPr>
            <w:tcW w:w="510" w:type="pct"/>
            <w:tcBorders>
              <w:left w:val="dotted" w:sz="4" w:space="0" w:color="auto"/>
            </w:tcBorders>
            <w:shd w:val="clear" w:color="auto" w:fill="auto"/>
          </w:tcPr>
          <w:p w14:paraId="6EF632CE" w14:textId="77777777" w:rsidR="00AE3B5B" w:rsidRPr="006B3578" w:rsidRDefault="00AE3B5B" w:rsidP="00EE0B09">
            <w:pPr>
              <w:rPr>
                <w:rFonts w:cs="Arial"/>
                <w:b/>
                <w:szCs w:val="20"/>
                <w:lang w:val="fr-BE"/>
              </w:rPr>
            </w:pPr>
          </w:p>
        </w:tc>
        <w:tc>
          <w:tcPr>
            <w:tcW w:w="1684" w:type="pct"/>
            <w:shd w:val="clear" w:color="auto" w:fill="auto"/>
          </w:tcPr>
          <w:p w14:paraId="7608055D" w14:textId="77777777" w:rsidR="00AE3B5B" w:rsidRPr="006B3578" w:rsidRDefault="00AE3B5B" w:rsidP="00EE0B09">
            <w:pPr>
              <w:rPr>
                <w:rFonts w:cs="Arial"/>
                <w:b/>
                <w:szCs w:val="20"/>
                <w:lang w:val="fr-BE"/>
              </w:rPr>
            </w:pPr>
          </w:p>
        </w:tc>
      </w:tr>
      <w:tr w:rsidR="00AE3B5B" w:rsidRPr="006B3578" w14:paraId="32A1E191" w14:textId="77777777" w:rsidTr="00BB05B0">
        <w:trPr>
          <w:trHeight w:val="431"/>
        </w:trPr>
        <w:tc>
          <w:tcPr>
            <w:tcW w:w="1274" w:type="pct"/>
            <w:tcBorders>
              <w:top w:val="double" w:sz="4" w:space="0" w:color="auto"/>
            </w:tcBorders>
            <w:vAlign w:val="center"/>
          </w:tcPr>
          <w:p w14:paraId="45D182E6" w14:textId="77777777" w:rsidR="00AE3B5B" w:rsidRPr="006B3578" w:rsidRDefault="00AE3B5B" w:rsidP="00EE0B09">
            <w:pPr>
              <w:jc w:val="right"/>
              <w:rPr>
                <w:rFonts w:cs="Arial"/>
                <w:b/>
                <w:szCs w:val="20"/>
                <w:lang w:val="fr-BE"/>
              </w:rPr>
            </w:pPr>
            <w:r w:rsidRPr="006B3578">
              <w:rPr>
                <w:rFonts w:cs="Arial"/>
                <w:b/>
                <w:szCs w:val="20"/>
                <w:lang w:val="fr-BE"/>
              </w:rPr>
              <w:t>TOTAL</w:t>
            </w:r>
          </w:p>
        </w:tc>
        <w:tc>
          <w:tcPr>
            <w:tcW w:w="510" w:type="pct"/>
            <w:tcBorders>
              <w:top w:val="double" w:sz="4" w:space="0" w:color="auto"/>
              <w:right w:val="dotted" w:sz="4" w:space="0" w:color="auto"/>
            </w:tcBorders>
            <w:shd w:val="clear" w:color="auto" w:fill="auto"/>
            <w:vAlign w:val="center"/>
          </w:tcPr>
          <w:p w14:paraId="11979284" w14:textId="77777777" w:rsidR="00AE3B5B" w:rsidRPr="006B3578" w:rsidRDefault="00AE3B5B" w:rsidP="00EE0B09">
            <w:pPr>
              <w:jc w:val="right"/>
              <w:rPr>
                <w:rFonts w:cs="Arial"/>
                <w:szCs w:val="20"/>
                <w:lang w:val="fr-BE"/>
              </w:rPr>
            </w:pPr>
          </w:p>
        </w:tc>
        <w:tc>
          <w:tcPr>
            <w:tcW w:w="510" w:type="pct"/>
            <w:tcBorders>
              <w:top w:val="double" w:sz="4" w:space="0" w:color="auto"/>
              <w:left w:val="dotted" w:sz="4" w:space="0" w:color="auto"/>
            </w:tcBorders>
            <w:shd w:val="clear" w:color="auto" w:fill="auto"/>
            <w:vAlign w:val="center"/>
          </w:tcPr>
          <w:p w14:paraId="7EDC8713" w14:textId="77777777" w:rsidR="00AE3B5B" w:rsidRPr="006B3578" w:rsidRDefault="00AE3B5B" w:rsidP="00EE0B09">
            <w:pPr>
              <w:jc w:val="right"/>
              <w:rPr>
                <w:rFonts w:cs="Arial"/>
                <w:szCs w:val="20"/>
                <w:lang w:val="fr-BE"/>
              </w:rPr>
            </w:pPr>
          </w:p>
        </w:tc>
        <w:tc>
          <w:tcPr>
            <w:tcW w:w="510" w:type="pct"/>
            <w:tcBorders>
              <w:top w:val="double" w:sz="4" w:space="0" w:color="auto"/>
              <w:right w:val="dotted" w:sz="4" w:space="0" w:color="auto"/>
            </w:tcBorders>
            <w:shd w:val="clear" w:color="auto" w:fill="auto"/>
            <w:vAlign w:val="center"/>
          </w:tcPr>
          <w:p w14:paraId="6D36DBC9" w14:textId="77777777" w:rsidR="00AE3B5B" w:rsidRPr="006B3578" w:rsidRDefault="00AE3B5B" w:rsidP="00EE0B09">
            <w:pPr>
              <w:jc w:val="right"/>
              <w:rPr>
                <w:rFonts w:cs="Arial"/>
                <w:szCs w:val="20"/>
                <w:lang w:val="fr-BE"/>
              </w:rPr>
            </w:pPr>
          </w:p>
        </w:tc>
        <w:tc>
          <w:tcPr>
            <w:tcW w:w="510" w:type="pct"/>
            <w:tcBorders>
              <w:top w:val="double" w:sz="4" w:space="0" w:color="auto"/>
              <w:left w:val="dotted" w:sz="4" w:space="0" w:color="auto"/>
            </w:tcBorders>
            <w:shd w:val="clear" w:color="auto" w:fill="auto"/>
            <w:vAlign w:val="center"/>
          </w:tcPr>
          <w:p w14:paraId="6C9A9FD5" w14:textId="77777777" w:rsidR="00AE3B5B" w:rsidRPr="006B3578" w:rsidRDefault="00AE3B5B" w:rsidP="00EE0B09">
            <w:pPr>
              <w:jc w:val="right"/>
              <w:rPr>
                <w:rFonts w:cs="Arial"/>
                <w:szCs w:val="20"/>
                <w:lang w:val="fr-BE"/>
              </w:rPr>
            </w:pPr>
          </w:p>
        </w:tc>
        <w:tc>
          <w:tcPr>
            <w:tcW w:w="1684" w:type="pct"/>
            <w:tcBorders>
              <w:top w:val="double" w:sz="4" w:space="0" w:color="auto"/>
            </w:tcBorders>
            <w:shd w:val="clear" w:color="auto" w:fill="auto"/>
            <w:vAlign w:val="center"/>
          </w:tcPr>
          <w:p w14:paraId="02F2AB4A" w14:textId="77777777" w:rsidR="00AE3B5B" w:rsidRPr="006B3578" w:rsidRDefault="00AE3B5B" w:rsidP="00EE0B09">
            <w:pPr>
              <w:jc w:val="right"/>
              <w:rPr>
                <w:rFonts w:cs="Arial"/>
                <w:szCs w:val="20"/>
                <w:lang w:val="fr-BE"/>
              </w:rPr>
            </w:pPr>
          </w:p>
        </w:tc>
      </w:tr>
    </w:tbl>
    <w:p w14:paraId="07574D8D" w14:textId="77777777" w:rsidR="00AE3B5B" w:rsidRPr="006B3578" w:rsidRDefault="00AE3B5B" w:rsidP="00AE3B5B">
      <w:pPr>
        <w:rPr>
          <w:lang w:val="fr-BE" w:bidi="ar-SA"/>
        </w:rPr>
      </w:pPr>
    </w:p>
    <w:p w14:paraId="3B46C47C" w14:textId="77777777" w:rsidR="009758F6" w:rsidRPr="006B3578" w:rsidRDefault="009758F6" w:rsidP="009758F6">
      <w:pPr>
        <w:pStyle w:val="Titre5"/>
        <w:numPr>
          <w:ilvl w:val="0"/>
          <w:numId w:val="0"/>
        </w:numPr>
        <w:spacing w:after="120"/>
        <w:ind w:left="1009" w:hanging="1009"/>
        <w:rPr>
          <w:b w:val="0"/>
          <w:bCs/>
          <w:u w:val="single"/>
        </w:rPr>
      </w:pPr>
      <w:r w:rsidRPr="006B3578">
        <w:rPr>
          <w:b w:val="0"/>
          <w:bCs/>
          <w:u w:val="single"/>
        </w:rPr>
        <w:t>Argumentation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9758F6" w:rsidRPr="006B3578" w14:paraId="2A7DC873" w14:textId="77777777" w:rsidTr="00EE0B09">
        <w:tc>
          <w:tcPr>
            <w:tcW w:w="10731" w:type="dxa"/>
            <w:tcBorders>
              <w:top w:val="nil"/>
              <w:left w:val="single" w:sz="4" w:space="0" w:color="808080"/>
              <w:bottom w:val="single" w:sz="4" w:space="0" w:color="808080"/>
              <w:right w:val="single" w:sz="4" w:space="0" w:color="808080"/>
            </w:tcBorders>
          </w:tcPr>
          <w:p w14:paraId="24EC8D9C" w14:textId="77777777" w:rsidR="009758F6" w:rsidRPr="006B3578" w:rsidRDefault="009758F6" w:rsidP="00AE3B5B">
            <w:pPr>
              <w:pStyle w:val="Titre5"/>
              <w:numPr>
                <w:ilvl w:val="0"/>
                <w:numId w:val="0"/>
              </w:numPr>
              <w:spacing w:after="120"/>
              <w:ind w:left="1009" w:hanging="1009"/>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28218F28" w14:textId="77777777" w:rsidR="009758F6" w:rsidRPr="006B3578" w:rsidRDefault="009758F6" w:rsidP="00EE0B09">
            <w:pPr>
              <w:spacing w:before="40" w:line="200" w:lineRule="atLeast"/>
              <w:rPr>
                <w:rFonts w:cs="Arial"/>
                <w:lang w:val="fr-FR"/>
              </w:rPr>
            </w:pPr>
          </w:p>
        </w:tc>
      </w:tr>
    </w:tbl>
    <w:p w14:paraId="367FB23A" w14:textId="77777777" w:rsidR="00B62F70" w:rsidRPr="006B3578" w:rsidRDefault="00613A9A" w:rsidP="008E60EB">
      <w:pPr>
        <w:pStyle w:val="Titre5"/>
        <w:numPr>
          <w:ilvl w:val="0"/>
          <w:numId w:val="0"/>
        </w:numPr>
        <w:spacing w:after="120"/>
        <w:rPr>
          <w:rFonts w:cs="Arial"/>
          <w:bCs/>
          <w:i w:val="0"/>
          <w:iCs/>
          <w:lang w:val="fr-BE"/>
        </w:rPr>
      </w:pPr>
      <w:r w:rsidRPr="006B3578">
        <w:rPr>
          <w:rFonts w:cs="Arial"/>
          <w:b w:val="0"/>
          <w:i w:val="0"/>
          <w:iCs/>
          <w:u w:val="single"/>
          <w:lang w:val="fr-BE"/>
        </w:rPr>
        <w:t>Progressio</w:t>
      </w:r>
      <w:r w:rsidR="009758F6" w:rsidRPr="006B3578">
        <w:rPr>
          <w:rFonts w:cs="Arial"/>
          <w:b w:val="0"/>
          <w:i w:val="0"/>
          <w:iCs/>
          <w:u w:val="single"/>
          <w:lang w:val="fr-BE"/>
        </w:rPr>
        <w:t xml:space="preserve">n estimée du </w:t>
      </w:r>
      <w:r w:rsidR="004E4613" w:rsidRPr="006B3578">
        <w:rPr>
          <w:rFonts w:cs="Arial"/>
          <w:b w:val="0"/>
          <w:i w:val="0"/>
          <w:iCs/>
          <w:u w:val="single"/>
          <w:lang w:val="fr-BE"/>
        </w:rPr>
        <w:t>nombre d’e</w:t>
      </w:r>
      <w:r w:rsidR="00B62F70" w:rsidRPr="006B3578">
        <w:rPr>
          <w:rFonts w:cs="Arial"/>
          <w:b w:val="0"/>
          <w:i w:val="0"/>
          <w:iCs/>
          <w:u w:val="single"/>
          <w:lang w:val="fr-BE"/>
        </w:rPr>
        <w:t xml:space="preserve">mplois créés </w:t>
      </w:r>
      <w:r w:rsidR="004E4613" w:rsidRPr="006B3578">
        <w:rPr>
          <w:rFonts w:cs="Arial"/>
          <w:b w:val="0"/>
          <w:i w:val="0"/>
          <w:iCs/>
          <w:u w:val="single"/>
          <w:lang w:val="fr-BE"/>
        </w:rPr>
        <w:t>et</w:t>
      </w:r>
      <w:r w:rsidR="00B62F70" w:rsidRPr="006B3578">
        <w:rPr>
          <w:rFonts w:cs="Arial"/>
          <w:b w:val="0"/>
          <w:i w:val="0"/>
          <w:iCs/>
          <w:u w:val="single"/>
          <w:lang w:val="fr-BE"/>
        </w:rPr>
        <w:t xml:space="preserve"> maintenus</w:t>
      </w:r>
      <w:r w:rsidR="008E60EB" w:rsidRPr="006B3578">
        <w:rPr>
          <w:rFonts w:cs="Arial"/>
          <w:b w:val="0"/>
          <w:i w:val="0"/>
          <w:iCs/>
          <w:u w:val="single"/>
          <w:lang w:val="fr-BE"/>
        </w:rPr>
        <w:t xml:space="preserve"> </w:t>
      </w:r>
      <w:r w:rsidR="00DB080D" w:rsidRPr="006B3578">
        <w:rPr>
          <w:rFonts w:cs="Arial"/>
          <w:bCs/>
          <w:i w:val="0"/>
          <w:iCs/>
          <w:u w:val="single"/>
          <w:lang w:val="fr-BE"/>
        </w:rPr>
        <w:t>pendant la commercialisation/ exploitation du PPS</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076"/>
        <w:gridCol w:w="1078"/>
        <w:gridCol w:w="1076"/>
        <w:gridCol w:w="1078"/>
        <w:gridCol w:w="3552"/>
      </w:tblGrid>
      <w:tr w:rsidR="00B62F70" w:rsidRPr="006B3578" w14:paraId="238ACE93" w14:textId="77777777" w:rsidTr="00BB05B0">
        <w:trPr>
          <w:trHeight w:val="1023"/>
        </w:trPr>
        <w:tc>
          <w:tcPr>
            <w:tcW w:w="1275" w:type="pct"/>
            <w:tcBorders>
              <w:top w:val="single" w:sz="4" w:space="0" w:color="auto"/>
              <w:bottom w:val="single" w:sz="4" w:space="0" w:color="auto"/>
            </w:tcBorders>
            <w:shd w:val="clear" w:color="auto" w:fill="D9D9D9"/>
            <w:vAlign w:val="center"/>
          </w:tcPr>
          <w:p w14:paraId="5BE53BBA" w14:textId="77777777" w:rsidR="00B62F70" w:rsidRPr="006B3578" w:rsidRDefault="00B62F70" w:rsidP="00B62F70">
            <w:pPr>
              <w:jc w:val="center"/>
              <w:rPr>
                <w:rFonts w:cs="Arial"/>
                <w:b/>
                <w:szCs w:val="20"/>
                <w:lang w:val="fr-BE"/>
              </w:rPr>
            </w:pPr>
            <w:r w:rsidRPr="006B3578">
              <w:rPr>
                <w:rFonts w:cs="Arial"/>
                <w:b/>
                <w:szCs w:val="20"/>
                <w:lang w:val="fr-BE"/>
              </w:rPr>
              <w:t>Identification</w:t>
            </w:r>
          </w:p>
        </w:tc>
        <w:tc>
          <w:tcPr>
            <w:tcW w:w="1021" w:type="pct"/>
            <w:gridSpan w:val="2"/>
            <w:tcBorders>
              <w:top w:val="single" w:sz="4" w:space="0" w:color="auto"/>
              <w:bottom w:val="single" w:sz="4" w:space="0" w:color="auto"/>
            </w:tcBorders>
            <w:shd w:val="clear" w:color="auto" w:fill="D9D9D9"/>
            <w:vAlign w:val="center"/>
          </w:tcPr>
          <w:p w14:paraId="0431348D" w14:textId="77777777" w:rsidR="00B62F70" w:rsidRPr="006B3578" w:rsidRDefault="00B62F70" w:rsidP="00B62F70">
            <w:pPr>
              <w:jc w:val="center"/>
              <w:rPr>
                <w:rFonts w:cs="Arial"/>
                <w:b/>
                <w:szCs w:val="20"/>
                <w:lang w:val="fr-BE"/>
              </w:rPr>
            </w:pPr>
            <w:r w:rsidRPr="006B3578">
              <w:rPr>
                <w:rFonts w:cs="Arial"/>
                <w:b/>
                <w:szCs w:val="20"/>
                <w:lang w:val="fr-BE"/>
              </w:rPr>
              <w:t>Nombre d’emplois créés</w:t>
            </w:r>
          </w:p>
        </w:tc>
        <w:tc>
          <w:tcPr>
            <w:tcW w:w="1021" w:type="pct"/>
            <w:gridSpan w:val="2"/>
            <w:tcBorders>
              <w:top w:val="single" w:sz="4" w:space="0" w:color="auto"/>
              <w:bottom w:val="single" w:sz="4" w:space="0" w:color="auto"/>
            </w:tcBorders>
            <w:shd w:val="clear" w:color="auto" w:fill="D9D9D9"/>
            <w:vAlign w:val="center"/>
          </w:tcPr>
          <w:p w14:paraId="6EB9C0DD" w14:textId="77777777" w:rsidR="00B62F70" w:rsidRPr="006B3578" w:rsidRDefault="00B62F70" w:rsidP="00B62F70">
            <w:pPr>
              <w:jc w:val="center"/>
              <w:rPr>
                <w:rFonts w:cs="Arial"/>
                <w:b/>
                <w:szCs w:val="20"/>
                <w:lang w:val="fr-BE"/>
              </w:rPr>
            </w:pPr>
            <w:r w:rsidRPr="006B3578">
              <w:rPr>
                <w:rFonts w:cs="Arial"/>
                <w:b/>
                <w:szCs w:val="20"/>
                <w:lang w:val="fr-BE"/>
              </w:rPr>
              <w:t>Nombre d’emplois maintenus</w:t>
            </w:r>
          </w:p>
        </w:tc>
        <w:tc>
          <w:tcPr>
            <w:tcW w:w="1683" w:type="pct"/>
            <w:tcBorders>
              <w:top w:val="single" w:sz="4" w:space="0" w:color="auto"/>
              <w:bottom w:val="single" w:sz="4" w:space="0" w:color="auto"/>
            </w:tcBorders>
            <w:shd w:val="clear" w:color="auto" w:fill="D9D9D9"/>
            <w:vAlign w:val="center"/>
          </w:tcPr>
          <w:p w14:paraId="6728CE9A" w14:textId="77777777" w:rsidR="00B62F70" w:rsidRPr="006B3578" w:rsidRDefault="00B62F70" w:rsidP="00B62F70">
            <w:pPr>
              <w:jc w:val="center"/>
              <w:rPr>
                <w:rFonts w:cs="Arial"/>
                <w:b/>
                <w:szCs w:val="20"/>
                <w:lang w:val="fr-BE"/>
              </w:rPr>
            </w:pPr>
            <w:r w:rsidRPr="006B3578">
              <w:rPr>
                <w:rFonts w:cs="Arial"/>
                <w:b/>
                <w:szCs w:val="20"/>
                <w:lang w:val="fr-BE"/>
              </w:rPr>
              <w:t>Année à partir de laquelle les emplois sont créés ou maintenus</w:t>
            </w:r>
            <w:r w:rsidR="00C44562" w:rsidRPr="006B3578">
              <w:rPr>
                <w:rFonts w:cs="Arial"/>
                <w:b/>
                <w:szCs w:val="20"/>
                <w:lang w:val="fr-BE"/>
              </w:rPr>
              <w:t xml:space="preserve"> </w:t>
            </w:r>
          </w:p>
        </w:tc>
      </w:tr>
      <w:tr w:rsidR="00B62F70" w:rsidRPr="006B3578" w14:paraId="650E88D2" w14:textId="77777777" w:rsidTr="00BB05B0">
        <w:trPr>
          <w:trHeight w:val="341"/>
        </w:trPr>
        <w:tc>
          <w:tcPr>
            <w:tcW w:w="1275" w:type="pct"/>
            <w:tcBorders>
              <w:top w:val="single" w:sz="4" w:space="0" w:color="auto"/>
            </w:tcBorders>
            <w:vAlign w:val="center"/>
          </w:tcPr>
          <w:p w14:paraId="1F23B512" w14:textId="77777777" w:rsidR="00B62F70" w:rsidRPr="006B3578" w:rsidRDefault="00B62F70" w:rsidP="00B62F70">
            <w:pPr>
              <w:jc w:val="center"/>
              <w:rPr>
                <w:rFonts w:cs="Arial"/>
                <w:szCs w:val="20"/>
                <w:lang w:val="fr-BE"/>
              </w:rPr>
            </w:pPr>
          </w:p>
        </w:tc>
        <w:tc>
          <w:tcPr>
            <w:tcW w:w="510" w:type="pct"/>
            <w:tcBorders>
              <w:top w:val="single" w:sz="4" w:space="0" w:color="auto"/>
              <w:right w:val="dotted" w:sz="4" w:space="0" w:color="auto"/>
            </w:tcBorders>
            <w:shd w:val="clear" w:color="auto" w:fill="auto"/>
            <w:vAlign w:val="center"/>
          </w:tcPr>
          <w:p w14:paraId="37E63AF2" w14:textId="77777777" w:rsidR="00B62F70" w:rsidRPr="006B3578" w:rsidRDefault="00B62F70" w:rsidP="00B62F70">
            <w:pPr>
              <w:jc w:val="center"/>
              <w:rPr>
                <w:rFonts w:cs="Arial"/>
                <w:szCs w:val="20"/>
                <w:lang w:val="fr-BE"/>
              </w:rPr>
            </w:pPr>
            <w:r w:rsidRPr="006B3578">
              <w:rPr>
                <w:rFonts w:cs="Arial"/>
                <w:szCs w:val="20"/>
                <w:lang w:val="fr-BE"/>
              </w:rPr>
              <w:t>Directs</w:t>
            </w:r>
          </w:p>
        </w:tc>
        <w:tc>
          <w:tcPr>
            <w:tcW w:w="510" w:type="pct"/>
            <w:tcBorders>
              <w:top w:val="single" w:sz="4" w:space="0" w:color="auto"/>
              <w:left w:val="dotted" w:sz="4" w:space="0" w:color="auto"/>
            </w:tcBorders>
            <w:shd w:val="clear" w:color="auto" w:fill="auto"/>
            <w:vAlign w:val="center"/>
          </w:tcPr>
          <w:p w14:paraId="167033BA" w14:textId="77777777" w:rsidR="00B62F70" w:rsidRPr="006B3578" w:rsidRDefault="00B62F70" w:rsidP="00B62F70">
            <w:pPr>
              <w:jc w:val="center"/>
              <w:rPr>
                <w:rFonts w:cs="Arial"/>
                <w:szCs w:val="20"/>
                <w:lang w:val="fr-BE"/>
              </w:rPr>
            </w:pPr>
            <w:r w:rsidRPr="006B3578">
              <w:rPr>
                <w:rFonts w:cs="Arial"/>
                <w:szCs w:val="20"/>
                <w:lang w:val="fr-BE"/>
              </w:rPr>
              <w:t>Indirects</w:t>
            </w:r>
          </w:p>
        </w:tc>
        <w:tc>
          <w:tcPr>
            <w:tcW w:w="510" w:type="pct"/>
            <w:tcBorders>
              <w:top w:val="single" w:sz="4" w:space="0" w:color="auto"/>
              <w:right w:val="dotted" w:sz="4" w:space="0" w:color="auto"/>
            </w:tcBorders>
            <w:shd w:val="clear" w:color="auto" w:fill="auto"/>
            <w:vAlign w:val="center"/>
          </w:tcPr>
          <w:p w14:paraId="697D29EE" w14:textId="77777777" w:rsidR="00B62F70" w:rsidRPr="006B3578" w:rsidRDefault="00B62F70" w:rsidP="00B62F70">
            <w:pPr>
              <w:jc w:val="center"/>
              <w:rPr>
                <w:rFonts w:cs="Arial"/>
                <w:szCs w:val="20"/>
                <w:lang w:val="fr-BE"/>
              </w:rPr>
            </w:pPr>
            <w:r w:rsidRPr="006B3578">
              <w:rPr>
                <w:rFonts w:cs="Arial"/>
                <w:szCs w:val="20"/>
                <w:lang w:val="fr-BE"/>
              </w:rPr>
              <w:t>Directs</w:t>
            </w:r>
          </w:p>
        </w:tc>
        <w:tc>
          <w:tcPr>
            <w:tcW w:w="510" w:type="pct"/>
            <w:tcBorders>
              <w:top w:val="single" w:sz="4" w:space="0" w:color="auto"/>
              <w:left w:val="dotted" w:sz="4" w:space="0" w:color="auto"/>
            </w:tcBorders>
            <w:shd w:val="clear" w:color="auto" w:fill="auto"/>
            <w:vAlign w:val="center"/>
          </w:tcPr>
          <w:p w14:paraId="01BE749E" w14:textId="77777777" w:rsidR="00B62F70" w:rsidRPr="006B3578" w:rsidRDefault="00B62F70" w:rsidP="00B62F70">
            <w:pPr>
              <w:jc w:val="center"/>
              <w:rPr>
                <w:rFonts w:cs="Arial"/>
                <w:szCs w:val="20"/>
                <w:lang w:val="fr-BE"/>
              </w:rPr>
            </w:pPr>
            <w:r w:rsidRPr="006B3578">
              <w:rPr>
                <w:rFonts w:cs="Arial"/>
                <w:szCs w:val="20"/>
                <w:lang w:val="fr-BE"/>
              </w:rPr>
              <w:t>Indirects</w:t>
            </w:r>
          </w:p>
        </w:tc>
        <w:tc>
          <w:tcPr>
            <w:tcW w:w="1683" w:type="pct"/>
            <w:tcBorders>
              <w:top w:val="single" w:sz="4" w:space="0" w:color="auto"/>
            </w:tcBorders>
            <w:shd w:val="clear" w:color="auto" w:fill="auto"/>
            <w:vAlign w:val="center"/>
          </w:tcPr>
          <w:p w14:paraId="028C8D1F" w14:textId="77777777" w:rsidR="00B62F70" w:rsidRPr="006B3578" w:rsidRDefault="00B62F70" w:rsidP="000151EE">
            <w:pPr>
              <w:spacing w:before="100"/>
              <w:rPr>
                <w:rFonts w:cs="Arial"/>
                <w:b/>
                <w:bCs/>
                <w:i/>
                <w:iCs/>
                <w:color w:val="auto"/>
                <w:szCs w:val="20"/>
                <w:lang w:val="fr-BE"/>
              </w:rPr>
            </w:pPr>
          </w:p>
        </w:tc>
      </w:tr>
      <w:tr w:rsidR="00B62F70" w:rsidRPr="006B3578" w14:paraId="5D90E14B" w14:textId="77777777" w:rsidTr="00BB05B0">
        <w:trPr>
          <w:trHeight w:val="254"/>
        </w:trPr>
        <w:tc>
          <w:tcPr>
            <w:tcW w:w="1275" w:type="pct"/>
          </w:tcPr>
          <w:p w14:paraId="79A3D7B8" w14:textId="06C234B2" w:rsidR="00B62F70" w:rsidRPr="006B3578" w:rsidRDefault="00F032A5" w:rsidP="00B62F70">
            <w:pPr>
              <w:rPr>
                <w:rFonts w:cs="Arial"/>
                <w:szCs w:val="20"/>
                <w:lang w:val="fr-BE"/>
              </w:rPr>
            </w:pPr>
            <w:r w:rsidRPr="006B3578">
              <w:rPr>
                <w:rFonts w:cs="Arial"/>
                <w:szCs w:val="20"/>
                <w:lang w:val="fr-BE"/>
              </w:rPr>
              <w:t xml:space="preserve">Chef de file : </w:t>
            </w:r>
            <w:r w:rsidR="00B62F70" w:rsidRPr="006B3578">
              <w:rPr>
                <w:rFonts w:cs="Arial"/>
                <w:szCs w:val="20"/>
                <w:lang w:val="fr-BE"/>
              </w:rPr>
              <w:t xml:space="preserve"> </w:t>
            </w:r>
          </w:p>
        </w:tc>
        <w:tc>
          <w:tcPr>
            <w:tcW w:w="510" w:type="pct"/>
            <w:tcBorders>
              <w:right w:val="dotted" w:sz="4" w:space="0" w:color="auto"/>
            </w:tcBorders>
            <w:shd w:val="clear" w:color="auto" w:fill="auto"/>
          </w:tcPr>
          <w:p w14:paraId="1D979493" w14:textId="77777777" w:rsidR="00B62F70" w:rsidRPr="006B3578" w:rsidRDefault="00B62F70" w:rsidP="00B62F70">
            <w:pPr>
              <w:rPr>
                <w:rFonts w:cs="Arial"/>
                <w:szCs w:val="20"/>
                <w:lang w:val="fr-BE"/>
              </w:rPr>
            </w:pPr>
          </w:p>
        </w:tc>
        <w:tc>
          <w:tcPr>
            <w:tcW w:w="510" w:type="pct"/>
            <w:tcBorders>
              <w:left w:val="dotted" w:sz="4" w:space="0" w:color="auto"/>
            </w:tcBorders>
            <w:shd w:val="clear" w:color="auto" w:fill="auto"/>
          </w:tcPr>
          <w:p w14:paraId="5B2B8013" w14:textId="77777777" w:rsidR="00B62F70" w:rsidRPr="006B3578" w:rsidRDefault="00B62F70" w:rsidP="00B62F70">
            <w:pPr>
              <w:rPr>
                <w:rFonts w:cs="Arial"/>
                <w:szCs w:val="20"/>
                <w:lang w:val="fr-BE"/>
              </w:rPr>
            </w:pPr>
          </w:p>
        </w:tc>
        <w:tc>
          <w:tcPr>
            <w:tcW w:w="510" w:type="pct"/>
            <w:tcBorders>
              <w:right w:val="dotted" w:sz="4" w:space="0" w:color="auto"/>
            </w:tcBorders>
            <w:shd w:val="clear" w:color="auto" w:fill="auto"/>
          </w:tcPr>
          <w:p w14:paraId="2EDD4D58" w14:textId="77777777" w:rsidR="00B62F70" w:rsidRPr="006B3578" w:rsidRDefault="00B62F70" w:rsidP="00B62F70">
            <w:pPr>
              <w:rPr>
                <w:rFonts w:cs="Arial"/>
                <w:szCs w:val="20"/>
                <w:lang w:val="fr-BE"/>
              </w:rPr>
            </w:pPr>
          </w:p>
        </w:tc>
        <w:tc>
          <w:tcPr>
            <w:tcW w:w="510" w:type="pct"/>
            <w:tcBorders>
              <w:left w:val="dotted" w:sz="4" w:space="0" w:color="auto"/>
            </w:tcBorders>
            <w:shd w:val="clear" w:color="auto" w:fill="auto"/>
          </w:tcPr>
          <w:p w14:paraId="7AECE6C8" w14:textId="77777777" w:rsidR="00B62F70" w:rsidRPr="006B3578" w:rsidRDefault="00B62F70" w:rsidP="00B62F70">
            <w:pPr>
              <w:rPr>
                <w:rFonts w:cs="Arial"/>
                <w:szCs w:val="20"/>
                <w:lang w:val="fr-BE"/>
              </w:rPr>
            </w:pPr>
          </w:p>
        </w:tc>
        <w:tc>
          <w:tcPr>
            <w:tcW w:w="1683" w:type="pct"/>
            <w:shd w:val="clear" w:color="auto" w:fill="auto"/>
          </w:tcPr>
          <w:p w14:paraId="6D5E813D" w14:textId="77777777" w:rsidR="00B62F70" w:rsidRPr="006B3578" w:rsidRDefault="00B62F70" w:rsidP="00B62F70">
            <w:pPr>
              <w:rPr>
                <w:rFonts w:cs="Arial"/>
                <w:szCs w:val="20"/>
                <w:lang w:val="fr-BE"/>
              </w:rPr>
            </w:pPr>
          </w:p>
        </w:tc>
      </w:tr>
      <w:tr w:rsidR="00B62F70" w:rsidRPr="006B3578" w14:paraId="56A0A240" w14:textId="77777777" w:rsidTr="00BB05B0">
        <w:trPr>
          <w:trHeight w:val="254"/>
        </w:trPr>
        <w:tc>
          <w:tcPr>
            <w:tcW w:w="1275" w:type="pct"/>
          </w:tcPr>
          <w:p w14:paraId="1A1FD5E3" w14:textId="77777777" w:rsidR="00B62F70" w:rsidRPr="006B3578" w:rsidRDefault="00B62F70" w:rsidP="00B62F70">
            <w:pPr>
              <w:rPr>
                <w:rFonts w:cs="Arial"/>
                <w:szCs w:val="20"/>
                <w:lang w:val="fr-BE"/>
              </w:rPr>
            </w:pPr>
            <w:r w:rsidRPr="006B3578">
              <w:rPr>
                <w:rFonts w:cs="Arial"/>
                <w:szCs w:val="20"/>
                <w:lang w:val="fr-BE"/>
              </w:rPr>
              <w:lastRenderedPageBreak/>
              <w:t>Partenaires :</w:t>
            </w:r>
          </w:p>
        </w:tc>
        <w:tc>
          <w:tcPr>
            <w:tcW w:w="510" w:type="pct"/>
            <w:tcBorders>
              <w:right w:val="dotted" w:sz="4" w:space="0" w:color="auto"/>
            </w:tcBorders>
            <w:shd w:val="clear" w:color="auto" w:fill="auto"/>
          </w:tcPr>
          <w:p w14:paraId="525D1E8F" w14:textId="77777777" w:rsidR="00B62F70" w:rsidRPr="006B3578" w:rsidRDefault="00B62F70" w:rsidP="00B62F70">
            <w:pPr>
              <w:rPr>
                <w:rFonts w:cs="Arial"/>
                <w:b/>
                <w:szCs w:val="20"/>
                <w:lang w:val="fr-BE"/>
              </w:rPr>
            </w:pPr>
          </w:p>
        </w:tc>
        <w:tc>
          <w:tcPr>
            <w:tcW w:w="510" w:type="pct"/>
            <w:tcBorders>
              <w:left w:val="dotted" w:sz="4" w:space="0" w:color="auto"/>
            </w:tcBorders>
            <w:shd w:val="clear" w:color="auto" w:fill="auto"/>
          </w:tcPr>
          <w:p w14:paraId="596A3D86" w14:textId="77777777" w:rsidR="00B62F70" w:rsidRPr="006B3578" w:rsidRDefault="00B62F70" w:rsidP="00B62F70">
            <w:pPr>
              <w:rPr>
                <w:rFonts w:cs="Arial"/>
                <w:b/>
                <w:szCs w:val="20"/>
                <w:lang w:val="fr-BE"/>
              </w:rPr>
            </w:pPr>
          </w:p>
        </w:tc>
        <w:tc>
          <w:tcPr>
            <w:tcW w:w="510" w:type="pct"/>
            <w:tcBorders>
              <w:right w:val="dotted" w:sz="4" w:space="0" w:color="auto"/>
            </w:tcBorders>
            <w:shd w:val="clear" w:color="auto" w:fill="auto"/>
          </w:tcPr>
          <w:p w14:paraId="5BC714E5" w14:textId="77777777" w:rsidR="00B62F70" w:rsidRPr="006B3578" w:rsidRDefault="00B62F70" w:rsidP="00B62F70">
            <w:pPr>
              <w:rPr>
                <w:rFonts w:cs="Arial"/>
                <w:b/>
                <w:szCs w:val="20"/>
                <w:lang w:val="fr-BE"/>
              </w:rPr>
            </w:pPr>
          </w:p>
        </w:tc>
        <w:tc>
          <w:tcPr>
            <w:tcW w:w="510" w:type="pct"/>
            <w:tcBorders>
              <w:left w:val="dotted" w:sz="4" w:space="0" w:color="auto"/>
            </w:tcBorders>
            <w:shd w:val="clear" w:color="auto" w:fill="auto"/>
          </w:tcPr>
          <w:p w14:paraId="7F797F83" w14:textId="77777777" w:rsidR="00B62F70" w:rsidRPr="006B3578" w:rsidRDefault="00B62F70" w:rsidP="00B62F70">
            <w:pPr>
              <w:rPr>
                <w:rFonts w:cs="Arial"/>
                <w:b/>
                <w:szCs w:val="20"/>
                <w:lang w:val="fr-BE"/>
              </w:rPr>
            </w:pPr>
          </w:p>
        </w:tc>
        <w:tc>
          <w:tcPr>
            <w:tcW w:w="1683" w:type="pct"/>
            <w:shd w:val="clear" w:color="auto" w:fill="auto"/>
          </w:tcPr>
          <w:p w14:paraId="731DBB20" w14:textId="77777777" w:rsidR="00B62F70" w:rsidRPr="006B3578" w:rsidRDefault="00B62F70" w:rsidP="00B62F70">
            <w:pPr>
              <w:rPr>
                <w:rFonts w:cs="Arial"/>
                <w:b/>
                <w:szCs w:val="20"/>
                <w:lang w:val="fr-BE"/>
              </w:rPr>
            </w:pPr>
          </w:p>
        </w:tc>
      </w:tr>
      <w:tr w:rsidR="00B62F70" w:rsidRPr="006B3578" w14:paraId="4907CCE9" w14:textId="77777777" w:rsidTr="00BB05B0">
        <w:trPr>
          <w:trHeight w:val="431"/>
        </w:trPr>
        <w:tc>
          <w:tcPr>
            <w:tcW w:w="1275" w:type="pct"/>
            <w:tcBorders>
              <w:top w:val="double" w:sz="4" w:space="0" w:color="auto"/>
            </w:tcBorders>
            <w:vAlign w:val="center"/>
          </w:tcPr>
          <w:p w14:paraId="6B7D532E" w14:textId="77777777" w:rsidR="00B62F70" w:rsidRPr="006B3578" w:rsidRDefault="00B62F70" w:rsidP="00B62F70">
            <w:pPr>
              <w:jc w:val="right"/>
              <w:rPr>
                <w:rFonts w:cs="Arial"/>
                <w:b/>
                <w:szCs w:val="20"/>
                <w:lang w:val="fr-BE"/>
              </w:rPr>
            </w:pPr>
            <w:r w:rsidRPr="006B3578">
              <w:rPr>
                <w:rFonts w:cs="Arial"/>
                <w:b/>
                <w:szCs w:val="20"/>
                <w:lang w:val="fr-BE"/>
              </w:rPr>
              <w:t>TOTAL</w:t>
            </w:r>
          </w:p>
        </w:tc>
        <w:tc>
          <w:tcPr>
            <w:tcW w:w="510" w:type="pct"/>
            <w:tcBorders>
              <w:top w:val="double" w:sz="4" w:space="0" w:color="auto"/>
              <w:right w:val="dotted" w:sz="4" w:space="0" w:color="auto"/>
            </w:tcBorders>
            <w:shd w:val="clear" w:color="auto" w:fill="auto"/>
            <w:vAlign w:val="center"/>
          </w:tcPr>
          <w:p w14:paraId="41ECF50F" w14:textId="77777777" w:rsidR="00B62F70" w:rsidRPr="006B3578" w:rsidRDefault="00B62F70" w:rsidP="00B62F70">
            <w:pPr>
              <w:jc w:val="right"/>
              <w:rPr>
                <w:rFonts w:cs="Arial"/>
                <w:szCs w:val="20"/>
                <w:lang w:val="fr-BE"/>
              </w:rPr>
            </w:pPr>
          </w:p>
        </w:tc>
        <w:tc>
          <w:tcPr>
            <w:tcW w:w="510" w:type="pct"/>
            <w:tcBorders>
              <w:top w:val="double" w:sz="4" w:space="0" w:color="auto"/>
              <w:left w:val="dotted" w:sz="4" w:space="0" w:color="auto"/>
            </w:tcBorders>
            <w:shd w:val="clear" w:color="auto" w:fill="auto"/>
            <w:vAlign w:val="center"/>
          </w:tcPr>
          <w:p w14:paraId="3A822946" w14:textId="77777777" w:rsidR="00B62F70" w:rsidRPr="006B3578" w:rsidRDefault="00B62F70" w:rsidP="00B62F70">
            <w:pPr>
              <w:jc w:val="right"/>
              <w:rPr>
                <w:rFonts w:cs="Arial"/>
                <w:szCs w:val="20"/>
                <w:lang w:val="fr-BE"/>
              </w:rPr>
            </w:pPr>
          </w:p>
        </w:tc>
        <w:tc>
          <w:tcPr>
            <w:tcW w:w="510" w:type="pct"/>
            <w:tcBorders>
              <w:top w:val="double" w:sz="4" w:space="0" w:color="auto"/>
              <w:right w:val="dotted" w:sz="4" w:space="0" w:color="auto"/>
            </w:tcBorders>
            <w:shd w:val="clear" w:color="auto" w:fill="auto"/>
            <w:vAlign w:val="center"/>
          </w:tcPr>
          <w:p w14:paraId="2E7640B1" w14:textId="77777777" w:rsidR="00B62F70" w:rsidRPr="006B3578" w:rsidRDefault="00B62F70" w:rsidP="00B62F70">
            <w:pPr>
              <w:jc w:val="right"/>
              <w:rPr>
                <w:rFonts w:cs="Arial"/>
                <w:szCs w:val="20"/>
                <w:lang w:val="fr-BE"/>
              </w:rPr>
            </w:pPr>
          </w:p>
        </w:tc>
        <w:tc>
          <w:tcPr>
            <w:tcW w:w="510" w:type="pct"/>
            <w:tcBorders>
              <w:top w:val="double" w:sz="4" w:space="0" w:color="auto"/>
              <w:left w:val="dotted" w:sz="4" w:space="0" w:color="auto"/>
            </w:tcBorders>
            <w:shd w:val="clear" w:color="auto" w:fill="auto"/>
            <w:vAlign w:val="center"/>
          </w:tcPr>
          <w:p w14:paraId="099C8D1D" w14:textId="77777777" w:rsidR="00B62F70" w:rsidRPr="006B3578" w:rsidRDefault="00B62F70" w:rsidP="00B62F70">
            <w:pPr>
              <w:jc w:val="right"/>
              <w:rPr>
                <w:rFonts w:cs="Arial"/>
                <w:szCs w:val="20"/>
                <w:lang w:val="fr-BE"/>
              </w:rPr>
            </w:pPr>
          </w:p>
        </w:tc>
        <w:tc>
          <w:tcPr>
            <w:tcW w:w="1683" w:type="pct"/>
            <w:tcBorders>
              <w:top w:val="double" w:sz="4" w:space="0" w:color="auto"/>
            </w:tcBorders>
            <w:shd w:val="clear" w:color="auto" w:fill="auto"/>
            <w:vAlign w:val="center"/>
          </w:tcPr>
          <w:p w14:paraId="55DE3799" w14:textId="77777777" w:rsidR="00B62F70" w:rsidRPr="006B3578" w:rsidRDefault="00B62F70" w:rsidP="00B62F70">
            <w:pPr>
              <w:jc w:val="right"/>
              <w:rPr>
                <w:rFonts w:cs="Arial"/>
                <w:szCs w:val="20"/>
                <w:lang w:val="fr-BE"/>
              </w:rPr>
            </w:pPr>
          </w:p>
        </w:tc>
      </w:tr>
    </w:tbl>
    <w:p w14:paraId="4B4CE8CD" w14:textId="77777777" w:rsidR="00095B5D" w:rsidRPr="006B3578" w:rsidRDefault="006A1937" w:rsidP="00F356FB">
      <w:pPr>
        <w:pStyle w:val="Titre5"/>
        <w:numPr>
          <w:ilvl w:val="0"/>
          <w:numId w:val="0"/>
        </w:numPr>
        <w:spacing w:after="120"/>
        <w:ind w:left="1009" w:hanging="1009"/>
        <w:rPr>
          <w:b w:val="0"/>
          <w:bCs/>
          <w:u w:val="single"/>
        </w:rPr>
      </w:pPr>
      <w:r w:rsidRPr="006B3578">
        <w:rPr>
          <w:b w:val="0"/>
          <w:bCs/>
          <w:u w:val="single"/>
        </w:rPr>
        <w:t>A</w:t>
      </w:r>
      <w:r w:rsidR="005C032A" w:rsidRPr="006B3578">
        <w:rPr>
          <w:b w:val="0"/>
          <w:bCs/>
          <w:u w:val="single"/>
        </w:rPr>
        <w:t>rgumentation</w:t>
      </w:r>
      <w:r w:rsidR="00F048EB" w:rsidRPr="006B3578">
        <w:rPr>
          <w:b w:val="0"/>
          <w:bCs/>
          <w:u w:val="single"/>
        </w:rPr>
        <w:t>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7169" w:rsidRPr="006B3578" w14:paraId="55A6D9F7" w14:textId="77777777" w:rsidTr="00D04FEE">
        <w:tc>
          <w:tcPr>
            <w:tcW w:w="10731" w:type="dxa"/>
            <w:tcBorders>
              <w:top w:val="nil"/>
              <w:left w:val="single" w:sz="4" w:space="0" w:color="808080"/>
              <w:bottom w:val="single" w:sz="4" w:space="0" w:color="808080"/>
              <w:right w:val="single" w:sz="4" w:space="0" w:color="808080"/>
            </w:tcBorders>
          </w:tcPr>
          <w:p w14:paraId="608BD85D" w14:textId="77777777" w:rsidR="00527169" w:rsidRPr="006B3578" w:rsidRDefault="00527169" w:rsidP="00F356FB">
            <w:pPr>
              <w:pStyle w:val="Titre5"/>
              <w:numPr>
                <w:ilvl w:val="0"/>
                <w:numId w:val="0"/>
              </w:numPr>
              <w:spacing w:after="120"/>
              <w:ind w:left="1009" w:hanging="1009"/>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22594488" w14:textId="77777777" w:rsidR="00527169" w:rsidRPr="006B3578" w:rsidRDefault="00527169" w:rsidP="00D04FEE">
            <w:pPr>
              <w:spacing w:before="40" w:line="200" w:lineRule="atLeast"/>
              <w:rPr>
                <w:rFonts w:cs="Arial"/>
                <w:lang w:val="fr-FR"/>
              </w:rPr>
            </w:pPr>
          </w:p>
        </w:tc>
      </w:tr>
    </w:tbl>
    <w:bookmarkEnd w:id="30"/>
    <w:p w14:paraId="7D04BA49" w14:textId="77777777" w:rsidR="00613A9A" w:rsidRPr="006B3578" w:rsidRDefault="00613A9A" w:rsidP="006D5C97">
      <w:pPr>
        <w:pStyle w:val="Titre2"/>
      </w:pPr>
      <w:r w:rsidRPr="006B3578">
        <w:t xml:space="preserve">Identification des risques liés au </w:t>
      </w:r>
      <w:r w:rsidR="00F66AB9" w:rsidRPr="006B3578">
        <w:rPr>
          <w:lang w:val="fr-BE"/>
        </w:rPr>
        <w:t xml:space="preserve">portefeuille de </w:t>
      </w:r>
      <w:r w:rsidRPr="006B3578">
        <w:t>projet</w:t>
      </w:r>
      <w:r w:rsidR="00F66AB9" w:rsidRPr="006B3578">
        <w:rPr>
          <w:lang w:val="fr-BE"/>
        </w:rPr>
        <w:t>s</w:t>
      </w:r>
      <w:r w:rsidRPr="006B3578">
        <w:t xml:space="preserve"> (30 lignes maximum)</w:t>
      </w:r>
    </w:p>
    <w:p w14:paraId="396B6F64" w14:textId="77777777" w:rsidR="00613A9A" w:rsidRPr="006B3578" w:rsidRDefault="00613A9A" w:rsidP="00613A9A">
      <w:pPr>
        <w:rPr>
          <w:lang w:val="x-none" w:bidi="ar-SA"/>
        </w:rPr>
      </w:pP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13A9A" w:rsidRPr="006B3578" w14:paraId="2385B9BD" w14:textId="77777777" w:rsidTr="00EE0B09">
        <w:tc>
          <w:tcPr>
            <w:tcW w:w="10731" w:type="dxa"/>
            <w:tcBorders>
              <w:top w:val="nil"/>
              <w:left w:val="single" w:sz="4" w:space="0" w:color="808080"/>
              <w:bottom w:val="single" w:sz="4" w:space="0" w:color="808080"/>
              <w:right w:val="single" w:sz="4" w:space="0" w:color="808080"/>
            </w:tcBorders>
          </w:tcPr>
          <w:bookmarkStart w:id="32" w:name="s_formulaire_34"/>
          <w:bookmarkEnd w:id="32"/>
          <w:p w14:paraId="699D2651" w14:textId="77777777" w:rsidR="00613A9A" w:rsidRPr="006B3578" w:rsidRDefault="00613A9A" w:rsidP="00EE0B09">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4CD3ED35" w14:textId="77777777" w:rsidR="00613A9A" w:rsidRPr="006B3578" w:rsidRDefault="00613A9A" w:rsidP="00EE0B09">
            <w:pPr>
              <w:spacing w:before="40" w:line="200" w:lineRule="atLeast"/>
              <w:rPr>
                <w:rFonts w:cs="Arial"/>
                <w:lang w:val="fr-FR"/>
              </w:rPr>
            </w:pPr>
          </w:p>
          <w:p w14:paraId="793FE6CA" w14:textId="77777777" w:rsidR="00613A9A" w:rsidRPr="006B3578" w:rsidRDefault="00613A9A" w:rsidP="00EE0B09">
            <w:pPr>
              <w:spacing w:before="40" w:line="200" w:lineRule="atLeast"/>
              <w:rPr>
                <w:rFonts w:cs="Arial"/>
                <w:lang w:val="fr-FR"/>
              </w:rPr>
            </w:pPr>
          </w:p>
        </w:tc>
      </w:tr>
    </w:tbl>
    <w:p w14:paraId="5C333FEE" w14:textId="77777777" w:rsidR="00095BC2" w:rsidRPr="006B3578" w:rsidRDefault="006E7FF3" w:rsidP="00FE250E">
      <w:pPr>
        <w:pStyle w:val="Titre2"/>
        <w:rPr>
          <w:shd w:val="clear" w:color="auto" w:fill="C0C0C0"/>
        </w:rPr>
      </w:pPr>
      <w:r w:rsidRPr="006B3578">
        <w:rPr>
          <w:shd w:val="clear" w:color="auto" w:fill="C0C0C0"/>
        </w:rPr>
        <w:t xml:space="preserve">Impact </w:t>
      </w:r>
      <w:r w:rsidR="00F66AB9" w:rsidRPr="006B3578">
        <w:rPr>
          <w:shd w:val="clear" w:color="auto" w:fill="C0C0C0"/>
          <w:lang w:val="fr-BE"/>
        </w:rPr>
        <w:t xml:space="preserve">du portefeuille de projets </w:t>
      </w:r>
      <w:r w:rsidRPr="006B3578">
        <w:rPr>
          <w:shd w:val="clear" w:color="auto" w:fill="C0C0C0"/>
        </w:rPr>
        <w:t xml:space="preserve">sur </w:t>
      </w:r>
      <w:r w:rsidR="00C754F2" w:rsidRPr="006B3578">
        <w:rPr>
          <w:shd w:val="clear" w:color="auto" w:fill="C0C0C0"/>
        </w:rPr>
        <w:t xml:space="preserve">le développement durable </w:t>
      </w:r>
      <w:r w:rsidR="0011748C" w:rsidRPr="006B3578">
        <w:rPr>
          <w:shd w:val="clear" w:color="auto" w:fill="C0C0C0"/>
        </w:rPr>
        <w:t xml:space="preserve">(30 lignes </w:t>
      </w:r>
      <w:r w:rsidR="00FE250E" w:rsidRPr="006B3578">
        <w:rPr>
          <w:u w:val="single"/>
          <w:shd w:val="clear" w:color="auto" w:fill="C0C0C0"/>
          <w:lang w:val="fr-BE"/>
        </w:rPr>
        <w:t>minimum</w:t>
      </w:r>
      <w:r w:rsidR="0011748C" w:rsidRPr="006B3578">
        <w:rPr>
          <w:shd w:val="clear" w:color="auto" w:fill="C0C0C0"/>
        </w:rPr>
        <w:t>)</w:t>
      </w:r>
    </w:p>
    <w:p w14:paraId="3528771C" w14:textId="77777777" w:rsidR="00613A9A" w:rsidRPr="006B3578" w:rsidRDefault="00613A9A" w:rsidP="00095BC2">
      <w:pPr>
        <w:rPr>
          <w:lang w:val="x-none" w:bidi="ar-SA"/>
        </w:rPr>
      </w:pP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11748C" w:rsidRPr="006B3578" w14:paraId="0692226C" w14:textId="77777777" w:rsidTr="00D04FEE">
        <w:tc>
          <w:tcPr>
            <w:tcW w:w="10731" w:type="dxa"/>
            <w:tcBorders>
              <w:top w:val="nil"/>
              <w:left w:val="single" w:sz="4" w:space="0" w:color="808080"/>
              <w:bottom w:val="single" w:sz="4" w:space="0" w:color="808080"/>
              <w:right w:val="single" w:sz="4" w:space="0" w:color="808080"/>
            </w:tcBorders>
          </w:tcPr>
          <w:bookmarkStart w:id="33" w:name="s_formulaire_35"/>
          <w:bookmarkEnd w:id="33"/>
          <w:p w14:paraId="6C6E4B5B" w14:textId="77777777" w:rsidR="0011748C" w:rsidRPr="006B3578" w:rsidRDefault="0011748C"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5E4DC842" w14:textId="77777777" w:rsidR="0011748C" w:rsidRPr="006B3578" w:rsidRDefault="0011748C" w:rsidP="00D04FEE">
            <w:pPr>
              <w:spacing w:before="40" w:line="200" w:lineRule="atLeast"/>
              <w:rPr>
                <w:rFonts w:cs="Arial"/>
                <w:lang w:val="fr-FR"/>
              </w:rPr>
            </w:pPr>
          </w:p>
          <w:p w14:paraId="690882E3" w14:textId="77777777" w:rsidR="0011748C" w:rsidRPr="006B3578" w:rsidRDefault="0011748C" w:rsidP="00D04FEE">
            <w:pPr>
              <w:spacing w:before="40" w:line="200" w:lineRule="atLeast"/>
              <w:rPr>
                <w:rFonts w:cs="Arial"/>
                <w:lang w:val="fr-FR"/>
              </w:rPr>
            </w:pPr>
          </w:p>
        </w:tc>
      </w:tr>
    </w:tbl>
    <w:p w14:paraId="2F3F488D" w14:textId="77777777" w:rsidR="00C754F2" w:rsidRPr="006B3578" w:rsidRDefault="00C754F2" w:rsidP="00C7599D">
      <w:pPr>
        <w:pStyle w:val="Titre2"/>
      </w:pPr>
      <w:r w:rsidRPr="006B3578">
        <w:t xml:space="preserve">Description </w:t>
      </w:r>
      <w:r w:rsidR="008E0E83" w:rsidRPr="006B3578">
        <w:t>détaillée</w:t>
      </w:r>
      <w:r w:rsidRPr="006B3578">
        <w:t xml:space="preserve"> des tâches à ex</w:t>
      </w:r>
      <w:r w:rsidR="00D84B8D" w:rsidRPr="006B3578">
        <w:t xml:space="preserve">écuter durant la recherche </w:t>
      </w:r>
    </w:p>
    <w:p w14:paraId="29CF0F5B" w14:textId="22B52AFC" w:rsidR="001D6B1A" w:rsidRPr="006B3578" w:rsidRDefault="001D6B1A" w:rsidP="001D6B1A">
      <w:pPr>
        <w:pStyle w:val="Titre3"/>
      </w:pPr>
      <w:bookmarkStart w:id="34" w:name="s_formulaire_36"/>
      <w:bookmarkStart w:id="35" w:name="_Hlk135819905"/>
      <w:bookmarkEnd w:id="34"/>
      <w:r w:rsidRPr="006B3578">
        <w:t xml:space="preserve">Description </w:t>
      </w:r>
      <w:r w:rsidRPr="006B3578">
        <w:rPr>
          <w:lang w:val="fr-BE"/>
        </w:rPr>
        <w:t>simplifiée du plan de travail</w:t>
      </w:r>
      <w:r w:rsidR="005A40A5" w:rsidRPr="006B3578">
        <w:rPr>
          <w:lang w:val="fr-BE"/>
        </w:rPr>
        <w:t xml:space="preserve"> du portefeuille</w:t>
      </w:r>
      <w:r w:rsidRPr="006B3578">
        <w:rPr>
          <w:lang w:val="fr-BE"/>
        </w:rPr>
        <w:t xml:space="preserve"> </w:t>
      </w:r>
      <w:bookmarkStart w:id="36" w:name="_Hlk95311262"/>
      <w:bookmarkEnd w:id="35"/>
      <w:r w:rsidRPr="006B3578">
        <w:rPr>
          <w:lang w:val="fr-BE"/>
        </w:rPr>
        <w:t>(</w:t>
      </w:r>
      <w:r w:rsidR="00DB080D" w:rsidRPr="006B3578">
        <w:rPr>
          <w:lang w:val="fr-BE"/>
        </w:rPr>
        <w:t>30</w:t>
      </w:r>
      <w:r w:rsidRPr="006B3578">
        <w:rPr>
          <w:lang w:val="fr-BE"/>
        </w:rPr>
        <w:t xml:space="preserve"> lignes</w:t>
      </w:r>
      <w:r w:rsidR="00DB080D" w:rsidRPr="006B3578">
        <w:rPr>
          <w:lang w:val="fr-BE"/>
        </w:rPr>
        <w:t xml:space="preserve"> maximum</w:t>
      </w:r>
      <w:bookmarkEnd w:id="36"/>
      <w:r w:rsidRPr="006B3578">
        <w:rPr>
          <w:lang w:val="fr-BE"/>
        </w:rPr>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DB080D" w:rsidRPr="006B3578" w14:paraId="344E1CB7" w14:textId="77777777" w:rsidTr="00BA3385">
        <w:tc>
          <w:tcPr>
            <w:tcW w:w="10731" w:type="dxa"/>
            <w:tcBorders>
              <w:top w:val="nil"/>
              <w:left w:val="single" w:sz="4" w:space="0" w:color="808080"/>
              <w:bottom w:val="single" w:sz="4" w:space="0" w:color="808080"/>
              <w:right w:val="single" w:sz="4" w:space="0" w:color="808080"/>
            </w:tcBorders>
          </w:tcPr>
          <w:p w14:paraId="078CF080" w14:textId="77777777" w:rsidR="00DB080D" w:rsidRPr="006B3578" w:rsidRDefault="00DB080D" w:rsidP="00BA3385">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44F31B31" w14:textId="77777777" w:rsidR="00DB080D" w:rsidRPr="006B3578" w:rsidRDefault="00DB080D" w:rsidP="00BA3385">
            <w:pPr>
              <w:spacing w:before="40" w:line="200" w:lineRule="atLeast"/>
              <w:rPr>
                <w:rFonts w:cs="Arial"/>
                <w:lang w:val="fr-FR"/>
              </w:rPr>
            </w:pPr>
          </w:p>
          <w:p w14:paraId="3D670596" w14:textId="77777777" w:rsidR="00DB080D" w:rsidRPr="006B3578" w:rsidRDefault="00DB080D" w:rsidP="00BA3385">
            <w:pPr>
              <w:spacing w:before="40" w:line="200" w:lineRule="atLeast"/>
              <w:rPr>
                <w:rFonts w:cs="Arial"/>
                <w:lang w:val="fr-FR"/>
              </w:rPr>
            </w:pPr>
          </w:p>
        </w:tc>
      </w:tr>
    </w:tbl>
    <w:p w14:paraId="33B06E6D" w14:textId="101C035D" w:rsidR="00C754F2" w:rsidRPr="006B3578" w:rsidRDefault="00C754F2" w:rsidP="00C7599D">
      <w:pPr>
        <w:pStyle w:val="Titre3"/>
      </w:pPr>
      <w:r w:rsidRPr="006B3578">
        <w:t xml:space="preserve">Description détaillée </w:t>
      </w:r>
      <w:bookmarkStart w:id="37" w:name="_Hlk135819926"/>
      <w:r w:rsidR="00021243" w:rsidRPr="006B3578">
        <w:rPr>
          <w:lang w:val="fr-BE"/>
        </w:rPr>
        <w:t>du plan de travail</w:t>
      </w:r>
      <w:r w:rsidR="00F032A5" w:rsidRPr="006B3578">
        <w:rPr>
          <w:lang w:val="fr-BE"/>
        </w:rPr>
        <w:t xml:space="preserve"> du portefeuille</w:t>
      </w:r>
      <w:r w:rsidR="00021243" w:rsidRPr="006B3578">
        <w:rPr>
          <w:lang w:val="fr-BE"/>
        </w:rPr>
        <w:t xml:space="preserve"> </w:t>
      </w:r>
      <w:bookmarkEnd w:id="37"/>
      <w:r w:rsidR="00021243" w:rsidRPr="006B3578">
        <w:rPr>
          <w:lang w:val="fr-BE"/>
        </w:rPr>
        <w:t>(par workpackage)</w:t>
      </w:r>
    </w:p>
    <w:p w14:paraId="12890C30" w14:textId="3421FFD8" w:rsidR="001D6B1A" w:rsidRPr="006B3578" w:rsidRDefault="00572019" w:rsidP="00451108">
      <w:pPr>
        <w:spacing w:before="120" w:after="120" w:line="200" w:lineRule="atLeast"/>
        <w:jc w:val="both"/>
        <w:rPr>
          <w:rFonts w:cs="Arial"/>
          <w:i/>
          <w:iCs/>
          <w:sz w:val="16"/>
          <w:szCs w:val="20"/>
          <w:lang w:val="fr-FR"/>
        </w:rPr>
      </w:pPr>
      <w:r w:rsidRPr="006B3578">
        <w:rPr>
          <w:rFonts w:cs="Arial"/>
          <w:i/>
          <w:iCs/>
          <w:sz w:val="16"/>
          <w:szCs w:val="20"/>
          <w:lang w:val="fr-FR"/>
        </w:rPr>
        <w:t xml:space="preserve">NB : A dupliquer en fonction du nombre </w:t>
      </w:r>
      <w:r w:rsidR="00021243" w:rsidRPr="006B3578">
        <w:rPr>
          <w:rFonts w:cs="Arial"/>
          <w:i/>
          <w:iCs/>
          <w:sz w:val="16"/>
          <w:szCs w:val="20"/>
          <w:lang w:val="fr-FR"/>
        </w:rPr>
        <w:t>de WPs</w:t>
      </w:r>
      <w:r w:rsidR="007852C2" w:rsidRPr="006B3578">
        <w:rPr>
          <w:rFonts w:cs="Arial"/>
          <w:i/>
          <w:iCs/>
          <w:sz w:val="16"/>
          <w:szCs w:val="20"/>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763"/>
      </w:tblGrid>
      <w:tr w:rsidR="001D6B1A" w:rsidRPr="006B3578" w14:paraId="5569FC92" w14:textId="77777777" w:rsidTr="003A0600">
        <w:tc>
          <w:tcPr>
            <w:tcW w:w="10913" w:type="dxa"/>
            <w:tcBorders>
              <w:bottom w:val="nil"/>
            </w:tcBorders>
            <w:shd w:val="clear" w:color="auto" w:fill="BFBFBF"/>
          </w:tcPr>
          <w:p w14:paraId="2EA556F2" w14:textId="19407164" w:rsidR="001D6B1A" w:rsidRPr="006B3578" w:rsidRDefault="001D6B1A" w:rsidP="00BA3385">
            <w:pPr>
              <w:spacing w:before="40"/>
              <w:rPr>
                <w:rFonts w:cs="Arial"/>
                <w:lang w:val="fr-FR"/>
              </w:rPr>
            </w:pPr>
            <w:r w:rsidRPr="006B3578">
              <w:rPr>
                <w:rFonts w:cs="Arial"/>
                <w:lang w:val="fr-FR"/>
              </w:rPr>
              <w:t xml:space="preserve">Numéro de </w:t>
            </w:r>
            <w:r w:rsidR="00021243" w:rsidRPr="006B3578">
              <w:rPr>
                <w:rFonts w:cs="Arial"/>
                <w:lang w:val="fr-FR"/>
              </w:rPr>
              <w:t>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1D6B1A" w:rsidRPr="006B3578" w14:paraId="1BF4E275" w14:textId="77777777" w:rsidTr="00BA3385">
              <w:tc>
                <w:tcPr>
                  <w:tcW w:w="1518" w:type="dxa"/>
                  <w:tcBorders>
                    <w:top w:val="nil"/>
                    <w:left w:val="single" w:sz="4" w:space="0" w:color="808080"/>
                    <w:bottom w:val="single" w:sz="4" w:space="0" w:color="808080"/>
                    <w:right w:val="single" w:sz="4" w:space="0" w:color="808080"/>
                  </w:tcBorders>
                </w:tcPr>
                <w:bookmarkStart w:id="38" w:name="OLE_LINK161"/>
                <w:p w14:paraId="18053CA9" w14:textId="77777777" w:rsidR="001D6B1A" w:rsidRPr="006B3578" w:rsidRDefault="001D6B1A" w:rsidP="001D6B1A">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tc>
            </w:tr>
          </w:tbl>
          <w:bookmarkEnd w:id="38"/>
          <w:p w14:paraId="1CA06BC9" w14:textId="25D921D5" w:rsidR="001D6B1A" w:rsidRPr="006B3578" w:rsidRDefault="001D6B1A" w:rsidP="001D6B1A">
            <w:pPr>
              <w:rPr>
                <w:rFonts w:cs="Arial"/>
                <w:lang w:val="fr-FR"/>
              </w:rPr>
            </w:pPr>
            <w:r w:rsidRPr="006B3578">
              <w:rPr>
                <w:rFonts w:cs="Arial"/>
                <w:lang w:val="fr-FR"/>
              </w:rPr>
              <w:t>Intitulé d</w:t>
            </w:r>
            <w:r w:rsidR="00021243" w:rsidRPr="006B3578">
              <w:rPr>
                <w:rFonts w:cs="Arial"/>
                <w:lang w:val="fr-FR"/>
              </w:rPr>
              <w:t>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425"/>
            </w:tblGrid>
            <w:tr w:rsidR="001D6B1A" w:rsidRPr="006B3578" w14:paraId="1681BC22" w14:textId="77777777" w:rsidTr="00BA3385">
              <w:tc>
                <w:tcPr>
                  <w:tcW w:w="10731" w:type="dxa"/>
                  <w:tcBorders>
                    <w:top w:val="nil"/>
                    <w:left w:val="single" w:sz="4" w:space="0" w:color="808080"/>
                    <w:bottom w:val="single" w:sz="4" w:space="0" w:color="808080"/>
                    <w:right w:val="single" w:sz="4" w:space="0" w:color="808080"/>
                  </w:tcBorders>
                </w:tcPr>
                <w:p w14:paraId="5153CA39" w14:textId="77777777" w:rsidR="001D6B1A" w:rsidRPr="006B3578" w:rsidRDefault="001D6B1A" w:rsidP="001D6B1A">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tc>
            </w:tr>
          </w:tbl>
          <w:p w14:paraId="0A1B2C83" w14:textId="66EA70C2" w:rsidR="001D6B1A" w:rsidRPr="006B3578" w:rsidRDefault="001D6B1A" w:rsidP="001D6B1A">
            <w:pPr>
              <w:rPr>
                <w:rFonts w:cs="Arial"/>
                <w:lang w:val="fr-FR"/>
              </w:rPr>
            </w:pPr>
            <w:r w:rsidRPr="006B3578">
              <w:rPr>
                <w:rFonts w:cs="Arial"/>
                <w:lang w:val="fr-FR"/>
              </w:rPr>
              <w:t>Partenaire</w:t>
            </w:r>
            <w:r w:rsidR="00021243" w:rsidRPr="006B3578">
              <w:rPr>
                <w:rFonts w:cs="Arial"/>
                <w:lang w:val="fr-FR"/>
              </w:rPr>
              <w:t>(s)</w:t>
            </w:r>
            <w:r w:rsidRPr="006B3578">
              <w:rPr>
                <w:rFonts w:cs="Arial"/>
                <w:lang w:val="fr-FR"/>
              </w:rPr>
              <w:t xml:space="preserve"> </w:t>
            </w:r>
            <w:r w:rsidR="003C3580" w:rsidRPr="006B3578">
              <w:rPr>
                <w:rFonts w:cs="Arial"/>
                <w:lang w:val="fr-FR"/>
              </w:rPr>
              <w:t>et sous-traitant(s)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425"/>
            </w:tblGrid>
            <w:tr w:rsidR="001D6B1A" w:rsidRPr="006B3578" w14:paraId="14C7F027" w14:textId="77777777" w:rsidTr="00BA3385">
              <w:tc>
                <w:tcPr>
                  <w:tcW w:w="10731" w:type="dxa"/>
                  <w:tcBorders>
                    <w:top w:val="nil"/>
                    <w:left w:val="single" w:sz="4" w:space="0" w:color="808080"/>
                    <w:bottom w:val="single" w:sz="4" w:space="0" w:color="808080"/>
                    <w:right w:val="single" w:sz="4" w:space="0" w:color="808080"/>
                  </w:tcBorders>
                </w:tcPr>
                <w:p w14:paraId="4F874DFE" w14:textId="77777777" w:rsidR="001D6B1A" w:rsidRPr="006B3578" w:rsidRDefault="001D6B1A" w:rsidP="001D6B1A">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tc>
            </w:tr>
          </w:tbl>
          <w:p w14:paraId="5554CAB4" w14:textId="751EFB95" w:rsidR="001D6B1A" w:rsidRPr="006B3578" w:rsidRDefault="001D6B1A" w:rsidP="001D6B1A">
            <w:pPr>
              <w:rPr>
                <w:rFonts w:cs="Arial"/>
                <w:lang w:val="fr-FR"/>
              </w:rPr>
            </w:pPr>
            <w:r w:rsidRPr="006B3578">
              <w:rPr>
                <w:rFonts w:cs="Arial"/>
                <w:lang w:val="fr-FR"/>
              </w:rPr>
              <w:t>Nombre d'hommes mois</w:t>
            </w:r>
            <w:r w:rsidR="00021243" w:rsidRPr="006B3578">
              <w:rPr>
                <w:rFonts w:cs="Arial"/>
                <w:lang w:val="fr-FR"/>
              </w:rPr>
              <w:t xml:space="preserve"> par partenaire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1D6B1A" w:rsidRPr="006B3578" w14:paraId="3248D673" w14:textId="77777777" w:rsidTr="00BA3385">
              <w:tc>
                <w:tcPr>
                  <w:tcW w:w="1518" w:type="dxa"/>
                  <w:tcBorders>
                    <w:top w:val="nil"/>
                    <w:left w:val="single" w:sz="4" w:space="0" w:color="808080"/>
                    <w:bottom w:val="single" w:sz="4" w:space="0" w:color="808080"/>
                    <w:right w:val="single" w:sz="4" w:space="0" w:color="808080"/>
                  </w:tcBorders>
                </w:tcPr>
                <w:p w14:paraId="30F1409F" w14:textId="77777777" w:rsidR="001D6B1A" w:rsidRPr="006B3578" w:rsidRDefault="001D6B1A" w:rsidP="001D6B1A">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tc>
            </w:tr>
          </w:tbl>
          <w:p w14:paraId="2F57C695" w14:textId="77777777" w:rsidR="001D6B1A" w:rsidRPr="006B3578" w:rsidRDefault="001D6B1A" w:rsidP="00BA3385">
            <w:pPr>
              <w:spacing w:before="40"/>
              <w:rPr>
                <w:rFonts w:cs="Arial"/>
                <w:lang w:val="fr-FR"/>
              </w:rPr>
            </w:pPr>
          </w:p>
        </w:tc>
      </w:tr>
      <w:tr w:rsidR="003A0600" w:rsidRPr="006B3578" w14:paraId="585557AB" w14:textId="77777777" w:rsidTr="003A0600">
        <w:tc>
          <w:tcPr>
            <w:tcW w:w="10913" w:type="dxa"/>
            <w:tcBorders>
              <w:top w:val="nil"/>
            </w:tcBorders>
            <w:shd w:val="clear" w:color="auto" w:fill="BFBFBF"/>
          </w:tcPr>
          <w:p w14:paraId="5E0B60F4" w14:textId="3E23D05F" w:rsidR="003A0600" w:rsidRPr="006B3578" w:rsidRDefault="003A0600" w:rsidP="003A0600">
            <w:pPr>
              <w:rPr>
                <w:rFonts w:cs="Arial"/>
                <w:lang w:val="fr-FR"/>
              </w:rPr>
            </w:pPr>
            <w:r w:rsidRPr="006B3578">
              <w:rPr>
                <w:rFonts w:cs="Arial"/>
                <w:lang w:val="fr-FR"/>
              </w:rPr>
              <w:t>Niveau de TRL d</w:t>
            </w:r>
            <w:r w:rsidR="005931F5" w:rsidRPr="006B3578">
              <w:rPr>
                <w:rFonts w:cs="Arial"/>
                <w:lang w:val="fr-FR"/>
              </w:rPr>
              <w:t>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3A0600" w:rsidRPr="006B3578" w14:paraId="2E9A427C" w14:textId="77777777" w:rsidTr="007913C1">
              <w:tc>
                <w:tcPr>
                  <w:tcW w:w="1518" w:type="dxa"/>
                  <w:tcBorders>
                    <w:top w:val="nil"/>
                    <w:left w:val="single" w:sz="4" w:space="0" w:color="808080"/>
                    <w:bottom w:val="single" w:sz="4" w:space="0" w:color="808080"/>
                    <w:right w:val="single" w:sz="4" w:space="0" w:color="808080"/>
                  </w:tcBorders>
                </w:tcPr>
                <w:p w14:paraId="75934A67" w14:textId="77777777" w:rsidR="003A0600" w:rsidRPr="006B3578" w:rsidRDefault="003A0600" w:rsidP="003A0600">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tc>
            </w:tr>
          </w:tbl>
          <w:p w14:paraId="6EF56CA1" w14:textId="77777777" w:rsidR="003A0600" w:rsidRPr="006B3578" w:rsidRDefault="003A0600" w:rsidP="00BA3385">
            <w:pPr>
              <w:spacing w:before="40"/>
              <w:rPr>
                <w:rFonts w:cs="Arial"/>
                <w:lang w:val="fr-FR"/>
              </w:rPr>
            </w:pPr>
          </w:p>
        </w:tc>
      </w:tr>
    </w:tbl>
    <w:p w14:paraId="5D112CA3" w14:textId="77777777" w:rsidR="001D6B1A" w:rsidRPr="006B3578" w:rsidRDefault="001D6B1A">
      <w:pPr>
        <w:spacing w:before="40"/>
        <w:rPr>
          <w:rFonts w:cs="Arial"/>
          <w:lang w:val="fr-FR"/>
        </w:rPr>
      </w:pPr>
    </w:p>
    <w:p w14:paraId="76EA4A2B" w14:textId="77777777" w:rsidR="00C754F2" w:rsidRPr="006B3578" w:rsidRDefault="00C754F2">
      <w:pPr>
        <w:rPr>
          <w:rFonts w:cs="Arial"/>
          <w:lang w:val="fr-FR"/>
        </w:rPr>
      </w:pPr>
      <w:r w:rsidRPr="006B3578">
        <w:rPr>
          <w:rFonts w:cs="Arial"/>
          <w:lang w:val="fr-FR"/>
        </w:rPr>
        <w:t> </w:t>
      </w:r>
    </w:p>
    <w:p w14:paraId="152C557A" w14:textId="77777777" w:rsidR="00C754F2" w:rsidRPr="006B3578" w:rsidRDefault="00C754F2">
      <w:pPr>
        <w:rPr>
          <w:rFonts w:cs="Arial"/>
          <w:u w:val="single"/>
          <w:lang w:val="fr-FR"/>
        </w:rPr>
      </w:pPr>
      <w:r w:rsidRPr="006B3578">
        <w:rPr>
          <w:rFonts w:cs="Arial"/>
          <w:u w:val="single"/>
          <w:lang w:val="fr-FR"/>
        </w:rPr>
        <w:t>Description précise et détaillée du travail à effectuer</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45DA2" w:rsidRPr="006B3578" w14:paraId="003D7549" w14:textId="77777777" w:rsidTr="00D04FEE">
        <w:tc>
          <w:tcPr>
            <w:tcW w:w="10731" w:type="dxa"/>
            <w:tcBorders>
              <w:top w:val="nil"/>
              <w:left w:val="single" w:sz="4" w:space="0" w:color="808080"/>
              <w:bottom w:val="single" w:sz="4" w:space="0" w:color="808080"/>
              <w:right w:val="single" w:sz="4" w:space="0" w:color="808080"/>
            </w:tcBorders>
          </w:tcPr>
          <w:p w14:paraId="60D7D48D" w14:textId="77777777" w:rsidR="00445DA2" w:rsidRPr="006B3578" w:rsidRDefault="00445DA2"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53021E02" w14:textId="77777777" w:rsidR="00445DA2" w:rsidRPr="006B3578" w:rsidRDefault="00445DA2" w:rsidP="00D04FEE">
            <w:pPr>
              <w:spacing w:before="40" w:line="200" w:lineRule="atLeast"/>
              <w:rPr>
                <w:rFonts w:cs="Arial"/>
                <w:lang w:val="fr-FR"/>
              </w:rPr>
            </w:pPr>
          </w:p>
          <w:p w14:paraId="13460513" w14:textId="77777777" w:rsidR="00445DA2" w:rsidRPr="006B3578" w:rsidRDefault="00445DA2" w:rsidP="00D04FEE">
            <w:pPr>
              <w:spacing w:before="40" w:line="200" w:lineRule="atLeast"/>
              <w:rPr>
                <w:rFonts w:cs="Arial"/>
                <w:lang w:val="fr-FR"/>
              </w:rPr>
            </w:pPr>
          </w:p>
        </w:tc>
      </w:tr>
    </w:tbl>
    <w:p w14:paraId="50C91AA8" w14:textId="77777777" w:rsidR="00E207E0" w:rsidRPr="006B3578" w:rsidRDefault="00E207E0">
      <w:pPr>
        <w:rPr>
          <w:rFonts w:cs="Arial"/>
          <w:lang w:val="fr-FR"/>
        </w:rPr>
      </w:pPr>
    </w:p>
    <w:p w14:paraId="4E106E28" w14:textId="23532030" w:rsidR="00C754F2" w:rsidRPr="006B3578" w:rsidRDefault="00C754F2" w:rsidP="00E207E0">
      <w:pPr>
        <w:rPr>
          <w:rFonts w:cs="Arial"/>
          <w:szCs w:val="20"/>
          <w:u w:val="single"/>
          <w:lang w:val="fr-FR"/>
        </w:rPr>
      </w:pPr>
      <w:r w:rsidRPr="006B3578">
        <w:rPr>
          <w:rFonts w:cs="Arial"/>
          <w:szCs w:val="20"/>
          <w:u w:val="single"/>
          <w:lang w:val="fr-FR"/>
        </w:rPr>
        <w:t>Résultat v</w:t>
      </w:r>
      <w:r w:rsidR="00D84B8D" w:rsidRPr="006B3578">
        <w:rPr>
          <w:rFonts w:cs="Arial"/>
          <w:szCs w:val="20"/>
          <w:u w:val="single"/>
          <w:lang w:val="fr-FR"/>
        </w:rPr>
        <w:t>isé par l</w:t>
      </w:r>
      <w:r w:rsidR="005931F5" w:rsidRPr="006B3578">
        <w:rPr>
          <w:rFonts w:cs="Arial"/>
          <w:szCs w:val="20"/>
          <w:u w:val="single"/>
          <w:lang w:val="fr-FR"/>
        </w:rPr>
        <w:t>e WP</w:t>
      </w:r>
      <w:r w:rsidR="00D84B8D" w:rsidRPr="006B3578">
        <w:rPr>
          <w:rFonts w:cs="Arial"/>
          <w:szCs w:val="20"/>
          <w:u w:val="single"/>
          <w:lang w:val="fr-FR"/>
        </w:rPr>
        <w:t xml:space="preserve"> en termes de </w:t>
      </w:r>
      <w:r w:rsidRPr="006B3578">
        <w:rPr>
          <w:rFonts w:cs="Arial"/>
          <w:szCs w:val="20"/>
          <w:u w:val="single"/>
          <w:lang w:val="fr-FR"/>
        </w:rPr>
        <w:t>livrables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45DA2" w:rsidRPr="006B3578" w14:paraId="352C8EEC" w14:textId="77777777" w:rsidTr="00D04FEE">
        <w:tc>
          <w:tcPr>
            <w:tcW w:w="10731" w:type="dxa"/>
            <w:tcBorders>
              <w:top w:val="nil"/>
              <w:left w:val="single" w:sz="4" w:space="0" w:color="808080"/>
              <w:bottom w:val="single" w:sz="4" w:space="0" w:color="808080"/>
              <w:right w:val="single" w:sz="4" w:space="0" w:color="808080"/>
            </w:tcBorders>
          </w:tcPr>
          <w:p w14:paraId="675ED590" w14:textId="77777777" w:rsidR="00445DA2" w:rsidRPr="006B3578" w:rsidRDefault="00445DA2"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3C33D7C5" w14:textId="77777777" w:rsidR="00445DA2" w:rsidRPr="006B3578" w:rsidRDefault="00445DA2" w:rsidP="00D04FEE">
            <w:pPr>
              <w:spacing w:before="40" w:line="200" w:lineRule="atLeast"/>
              <w:rPr>
                <w:rFonts w:cs="Arial"/>
                <w:lang w:val="fr-FR"/>
              </w:rPr>
            </w:pPr>
          </w:p>
          <w:p w14:paraId="2BE96DF8" w14:textId="77777777" w:rsidR="00445DA2" w:rsidRPr="006B3578" w:rsidRDefault="00445DA2" w:rsidP="00D04FEE">
            <w:pPr>
              <w:spacing w:before="40" w:line="200" w:lineRule="atLeast"/>
              <w:rPr>
                <w:rFonts w:cs="Arial"/>
                <w:lang w:val="fr-FR"/>
              </w:rPr>
            </w:pPr>
          </w:p>
        </w:tc>
      </w:tr>
    </w:tbl>
    <w:p w14:paraId="0973C6AF" w14:textId="77777777" w:rsidR="00445DA2" w:rsidRPr="006B3578" w:rsidRDefault="00445DA2" w:rsidP="00445DA2">
      <w:pPr>
        <w:rPr>
          <w:rFonts w:cs="Arial"/>
          <w:lang w:val="fr-FR"/>
        </w:rPr>
      </w:pPr>
    </w:p>
    <w:p w14:paraId="3999DDF9" w14:textId="77777777" w:rsidR="00C754F2" w:rsidRPr="006B3578" w:rsidRDefault="00C754F2">
      <w:pPr>
        <w:rPr>
          <w:rFonts w:cs="Arial"/>
          <w:u w:val="single"/>
          <w:lang w:val="fr-FR"/>
        </w:rPr>
      </w:pPr>
      <w:r w:rsidRPr="006B3578">
        <w:rPr>
          <w:rFonts w:cs="Arial"/>
          <w:u w:val="single"/>
          <w:lang w:val="fr-FR"/>
        </w:rPr>
        <w:t>Risques encourus et solutions envisagées pour limiter ces risques et y répondre le cas échéant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45DA2" w:rsidRPr="00970413" w14:paraId="30B32EB4" w14:textId="77777777" w:rsidTr="00D04FEE">
        <w:tc>
          <w:tcPr>
            <w:tcW w:w="10731" w:type="dxa"/>
            <w:tcBorders>
              <w:top w:val="nil"/>
              <w:left w:val="single" w:sz="4" w:space="0" w:color="808080"/>
              <w:bottom w:val="single" w:sz="4" w:space="0" w:color="808080"/>
              <w:right w:val="single" w:sz="4" w:space="0" w:color="808080"/>
            </w:tcBorders>
          </w:tcPr>
          <w:p w14:paraId="22C744D2" w14:textId="3F804993" w:rsidR="00445DA2" w:rsidRDefault="00445DA2" w:rsidP="00D04FEE">
            <w:pPr>
              <w:spacing w:before="40" w:line="200" w:lineRule="atLeast"/>
              <w:rPr>
                <w:rFonts w:cs="Arial"/>
                <w:lang w:val="fr-FR"/>
              </w:rPr>
            </w:pPr>
            <w:r w:rsidRPr="006B3578">
              <w:rPr>
                <w:rFonts w:cs="Arial"/>
                <w:lang w:val="fr-FR"/>
              </w:rPr>
              <w:fldChar w:fldCharType="begin">
                <w:ffData>
                  <w:name w:val="Texte1"/>
                  <w:enabled/>
                  <w:calcOnExit w:val="0"/>
                  <w:textInput/>
                </w:ffData>
              </w:fldChar>
            </w:r>
            <w:r w:rsidRPr="006B3578">
              <w:rPr>
                <w:rFonts w:cs="Arial"/>
                <w:lang w:val="fr-FR"/>
              </w:rPr>
              <w:instrText xml:space="preserve"> FORMTEXT </w:instrText>
            </w:r>
            <w:r w:rsidRPr="006B3578">
              <w:rPr>
                <w:rFonts w:cs="Arial"/>
                <w:lang w:val="fr-FR"/>
              </w:rPr>
            </w:r>
            <w:r w:rsidRPr="006B3578">
              <w:rPr>
                <w:rFonts w:cs="Arial"/>
                <w:lang w:val="fr-FR"/>
              </w:rPr>
              <w:fldChar w:fldCharType="separate"/>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noProof/>
                <w:lang w:val="fr-FR"/>
              </w:rPr>
              <w:t> </w:t>
            </w:r>
            <w:r w:rsidRPr="006B3578">
              <w:rPr>
                <w:rFonts w:cs="Arial"/>
                <w:lang w:val="fr-FR"/>
              </w:rPr>
              <w:fldChar w:fldCharType="end"/>
            </w:r>
          </w:p>
          <w:p w14:paraId="51A7E2C3" w14:textId="77777777" w:rsidR="00445DA2" w:rsidRPr="00970413" w:rsidRDefault="00445DA2" w:rsidP="00D04FEE">
            <w:pPr>
              <w:spacing w:before="40" w:line="200" w:lineRule="atLeast"/>
              <w:rPr>
                <w:rFonts w:cs="Arial"/>
                <w:lang w:val="fr-FR"/>
              </w:rPr>
            </w:pPr>
          </w:p>
        </w:tc>
      </w:tr>
    </w:tbl>
    <w:p w14:paraId="190B807A" w14:textId="77777777" w:rsidR="00E207E0" w:rsidRDefault="00E207E0" w:rsidP="00E207E0">
      <w:pPr>
        <w:rPr>
          <w:rFonts w:cs="Arial"/>
          <w:szCs w:val="20"/>
          <w:lang w:val="fr-FR"/>
        </w:rPr>
      </w:pPr>
      <w:bookmarkStart w:id="39" w:name="s_formulaire_37"/>
      <w:bookmarkStart w:id="40" w:name="depotDocuments"/>
      <w:bookmarkStart w:id="41" w:name="s_formulaire_38"/>
      <w:bookmarkStart w:id="42" w:name="s_formulaire_39"/>
      <w:bookmarkStart w:id="43" w:name="s_formulaire_40"/>
      <w:bookmarkStart w:id="44" w:name="lastPage"/>
      <w:bookmarkStart w:id="45" w:name="Notenote-1_down"/>
      <w:bookmarkStart w:id="46" w:name="Notenote-3_down"/>
      <w:bookmarkEnd w:id="39"/>
      <w:bookmarkEnd w:id="40"/>
      <w:bookmarkEnd w:id="41"/>
      <w:bookmarkEnd w:id="42"/>
      <w:bookmarkEnd w:id="43"/>
      <w:bookmarkEnd w:id="44"/>
      <w:bookmarkEnd w:id="45"/>
      <w:bookmarkEnd w:id="46"/>
    </w:p>
    <w:sectPr w:rsidR="00E207E0">
      <w:headerReference w:type="even" r:id="rId14"/>
      <w:headerReference w:type="default" r:id="rId15"/>
      <w:footerReference w:type="even" r:id="rId16"/>
      <w:footerReference w:type="default" r:id="rId17"/>
      <w:headerReference w:type="first" r:id="rId18"/>
      <w:footerReference w:type="first" r:id="rId19"/>
      <w:pgSz w:w="11905" w:h="16837"/>
      <w:pgMar w:top="1132" w:right="566" w:bottom="880" w:left="566"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4899" w14:textId="77777777" w:rsidR="00E7442A" w:rsidRDefault="00E7442A">
      <w:r>
        <w:separator/>
      </w:r>
    </w:p>
  </w:endnote>
  <w:endnote w:type="continuationSeparator" w:id="0">
    <w:p w14:paraId="6D24E993" w14:textId="77777777" w:rsidR="00E7442A" w:rsidRDefault="00E7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tstream Vera Sans">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79F8" w14:textId="77777777" w:rsidR="00C5430D" w:rsidRDefault="00C5430D">
    <w:pPr>
      <w:pStyle w:val="Pieddepage"/>
      <w:spacing w:before="40"/>
      <w:jc w:val="center"/>
      <w:rPr>
        <w:rFonts w:ascii="Bitstream Vera Sans" w:hAnsi="Bitstream Vera Sans"/>
        <w:color w:val="BEBEBE"/>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6566" w14:textId="77777777" w:rsidR="00C5430D" w:rsidRDefault="00C543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D004" w14:textId="77777777" w:rsidR="00C5430D" w:rsidRDefault="00C5430D">
    <w:pPr>
      <w:pStyle w:val="Pieddepage"/>
      <w:spacing w:before="40"/>
      <w:jc w:val="center"/>
      <w:rPr>
        <w:rFonts w:ascii="Bitstream Vera Sans" w:hAnsi="Bitstream Vera Sans"/>
        <w:color w:val="BEBEBE"/>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329D" w14:textId="77777777" w:rsidR="00C5430D" w:rsidRDefault="00C54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1D8D" w14:textId="77777777" w:rsidR="00E7442A" w:rsidRDefault="00E7442A">
      <w:r>
        <w:separator/>
      </w:r>
    </w:p>
  </w:footnote>
  <w:footnote w:type="continuationSeparator" w:id="0">
    <w:p w14:paraId="247F9A5C" w14:textId="77777777" w:rsidR="00E7442A" w:rsidRDefault="00E7442A">
      <w:r>
        <w:continuationSeparator/>
      </w:r>
    </w:p>
  </w:footnote>
  <w:footnote w:id="1">
    <w:p w14:paraId="5F277128" w14:textId="77777777" w:rsidR="00C5430D" w:rsidRPr="00F356FB" w:rsidRDefault="00C5430D">
      <w:pPr>
        <w:pStyle w:val="Notedebasdepage"/>
        <w:rPr>
          <w:lang w:val="fr-BE"/>
        </w:rPr>
      </w:pPr>
      <w:r>
        <w:rPr>
          <w:rStyle w:val="Appelnotedebasdep"/>
        </w:rPr>
        <w:footnoteRef/>
      </w:r>
      <w:r w:rsidRPr="00C7599D">
        <w:rPr>
          <w:lang w:val="fr-BE"/>
        </w:rPr>
        <w:t xml:space="preserve"> </w:t>
      </w:r>
      <w:r w:rsidRPr="00765503">
        <w:rPr>
          <w:sz w:val="16"/>
          <w:szCs w:val="16"/>
          <w:lang w:val="fr-FR"/>
        </w:rPr>
        <w:t>Les textes coordonnés peuvent être consultés sur le site Wallex contenant la banque de données juridiques de la Région wallonne (</w:t>
      </w:r>
      <w:r w:rsidRPr="00765503">
        <w:rPr>
          <w:color w:val="0000FF"/>
          <w:sz w:val="16"/>
          <w:szCs w:val="16"/>
          <w:u w:val="single"/>
          <w:lang w:val="fr-FR"/>
        </w:rPr>
        <w:t>http://wallex.wallonie.be</w:t>
      </w:r>
      <w:r w:rsidRPr="00765503">
        <w:rPr>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970A" w14:textId="116C642F" w:rsidR="00C5430D" w:rsidRPr="006B3578" w:rsidRDefault="00C5430D">
    <w:pPr>
      <w:pStyle w:val="En-tte"/>
      <w:jc w:val="right"/>
      <w:rPr>
        <w:sz w:val="10"/>
        <w:lang w:val="fr-FR"/>
      </w:rPr>
    </w:pPr>
    <w:bookmarkStart w:id="2" w:name="_Hlk134084894"/>
    <w:r w:rsidRPr="006B3578">
      <w:rPr>
        <w:sz w:val="10"/>
        <w:lang w:val="fr-FR"/>
      </w:rPr>
      <w:t>F-60502-R-0</w:t>
    </w:r>
    <w:r w:rsidR="00524DE1" w:rsidRPr="006B3578">
      <w:rPr>
        <w:sz w:val="10"/>
        <w:lang w:val="fr-FR"/>
      </w:rPr>
      <w:t>2</w:t>
    </w:r>
    <w:r w:rsidRPr="006B3578">
      <w:rPr>
        <w:sz w:val="10"/>
        <w:lang w:val="fr-FR"/>
      </w:rPr>
      <w:t>-</w:t>
    </w:r>
    <w:r w:rsidR="00E374A2" w:rsidRPr="006B3578">
      <w:rPr>
        <w:sz w:val="10"/>
        <w:lang w:val="fr-FR"/>
      </w:rPr>
      <w:t>1</w:t>
    </w:r>
    <w:r w:rsidRPr="006B3578">
      <w:rPr>
        <w:sz w:val="10"/>
        <w:lang w:val="fr-FR"/>
      </w:rPr>
      <w:t>0-Form</w:t>
    </w:r>
    <w:bookmarkEnd w:id="2"/>
  </w:p>
  <w:tbl>
    <w:tblPr>
      <w:tblW w:w="9857" w:type="dxa"/>
      <w:tblInd w:w="56" w:type="dxa"/>
      <w:tblLayout w:type="fixed"/>
      <w:tblCellMar>
        <w:left w:w="56" w:type="dxa"/>
        <w:right w:w="0" w:type="dxa"/>
      </w:tblCellMar>
      <w:tblLook w:val="0000" w:firstRow="0" w:lastRow="0" w:firstColumn="0" w:lastColumn="0" w:noHBand="0" w:noVBand="0"/>
    </w:tblPr>
    <w:tblGrid>
      <w:gridCol w:w="1984"/>
      <w:gridCol w:w="6805"/>
      <w:gridCol w:w="1068"/>
    </w:tblGrid>
    <w:tr w:rsidR="00954A67" w:rsidRPr="00836370" w14:paraId="4F81EAF1" w14:textId="77777777" w:rsidTr="004953DB">
      <w:tc>
        <w:tcPr>
          <w:tcW w:w="1984" w:type="dxa"/>
          <w:tcBorders>
            <w:top w:val="single" w:sz="8" w:space="0" w:color="FF0000"/>
            <w:left w:val="single" w:sz="8" w:space="0" w:color="FF0000"/>
            <w:bottom w:val="single" w:sz="8" w:space="0" w:color="FF0000"/>
          </w:tcBorders>
          <w:shd w:val="clear" w:color="auto" w:fill="auto"/>
        </w:tcPr>
        <w:p w14:paraId="7527E44C" w14:textId="40133E9D" w:rsidR="00954A67" w:rsidRPr="006B3578" w:rsidRDefault="00D57083" w:rsidP="00954A67">
          <w:pPr>
            <w:rPr>
              <w:b/>
              <w:sz w:val="32"/>
            </w:rPr>
          </w:pPr>
          <w:r>
            <w:rPr>
              <w:noProof/>
            </w:rPr>
            <w:drawing>
              <wp:anchor distT="0" distB="0" distL="114300" distR="114300" simplePos="0" relativeHeight="251659264" behindDoc="0" locked="0" layoutInCell="1" allowOverlap="1" wp14:anchorId="01E74D69" wp14:editId="1921C870">
                <wp:simplePos x="0" y="0"/>
                <wp:positionH relativeFrom="column">
                  <wp:posOffset>-6350</wp:posOffset>
                </wp:positionH>
                <wp:positionV relativeFrom="paragraph">
                  <wp:posOffset>5080</wp:posOffset>
                </wp:positionV>
                <wp:extent cx="1843405" cy="689610"/>
                <wp:effectExtent l="0" t="0" r="0" b="0"/>
                <wp:wrapNone/>
                <wp:docPr id="7" name="Image 4" descr="Espace bénéficiaires | En m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space bénéficiaires | En mieu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405" cy="6896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805" w:type="dxa"/>
          <w:tcBorders>
            <w:top w:val="single" w:sz="8" w:space="0" w:color="FF0000"/>
            <w:bottom w:val="single" w:sz="8" w:space="0" w:color="FF0000"/>
          </w:tcBorders>
          <w:shd w:val="clear" w:color="auto" w:fill="auto"/>
          <w:tcMar>
            <w:left w:w="0" w:type="dxa"/>
          </w:tcMar>
          <w:vAlign w:val="center"/>
        </w:tcPr>
        <w:p w14:paraId="166E2562" w14:textId="77777777" w:rsidR="00954A67" w:rsidRPr="006B3578" w:rsidRDefault="00954A67" w:rsidP="00954A67">
          <w:pPr>
            <w:rPr>
              <w:b/>
              <w:sz w:val="32"/>
              <w:lang w:val="fr-FR"/>
            </w:rPr>
          </w:pPr>
        </w:p>
        <w:p w14:paraId="1A9CD820" w14:textId="77777777" w:rsidR="00954A67" w:rsidRDefault="00954A67" w:rsidP="00954A67">
          <w:pPr>
            <w:jc w:val="center"/>
            <w:rPr>
              <w:b/>
              <w:sz w:val="32"/>
              <w:lang w:val="fr-FR"/>
            </w:rPr>
          </w:pPr>
          <w:r w:rsidRPr="006B3578">
            <w:rPr>
              <w:b/>
              <w:sz w:val="32"/>
              <w:lang w:val="fr-FR"/>
            </w:rPr>
            <w:t>Aides à la Recherche</w:t>
          </w:r>
        </w:p>
        <w:p w14:paraId="0E1C0DF5" w14:textId="77777777" w:rsidR="00954A67" w:rsidRDefault="00954A67" w:rsidP="00954A67">
          <w:pPr>
            <w:rPr>
              <w:b/>
              <w:sz w:val="32"/>
              <w:lang w:val="fr-FR"/>
            </w:rPr>
          </w:pPr>
        </w:p>
      </w:tc>
      <w:tc>
        <w:tcPr>
          <w:tcW w:w="1068" w:type="dxa"/>
          <w:tcBorders>
            <w:top w:val="single" w:sz="8" w:space="0" w:color="FF0000"/>
            <w:bottom w:val="single" w:sz="8" w:space="0" w:color="FF0000"/>
            <w:right w:val="single" w:sz="8" w:space="0" w:color="FF0000"/>
          </w:tcBorders>
          <w:shd w:val="clear" w:color="auto" w:fill="auto"/>
          <w:tcMar>
            <w:left w:w="0" w:type="dxa"/>
            <w:right w:w="56" w:type="dxa"/>
          </w:tcMar>
        </w:tcPr>
        <w:p w14:paraId="65502AAC" w14:textId="77777777" w:rsidR="00954A67" w:rsidRPr="00836370" w:rsidRDefault="00954A67" w:rsidP="00954A67">
          <w:pPr>
            <w:jc w:val="right"/>
            <w:rPr>
              <w:lang w:val="fr-BE"/>
            </w:rPr>
          </w:pPr>
        </w:p>
      </w:tc>
    </w:tr>
  </w:tbl>
  <w:p w14:paraId="466D07D2" w14:textId="77777777" w:rsidR="00954A67" w:rsidRDefault="00954A67" w:rsidP="00954A67">
    <w:pPr>
      <w:pStyle w:val="En-tte"/>
      <w:rPr>
        <w:sz w:val="1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095A" w14:textId="77777777" w:rsidR="00C5430D" w:rsidRDefault="00C543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1700"/>
      <w:gridCol w:w="7373"/>
      <w:gridCol w:w="1701"/>
    </w:tblGrid>
    <w:tr w:rsidR="00C5430D" w14:paraId="6D739416" w14:textId="77777777">
      <w:tc>
        <w:tcPr>
          <w:tcW w:w="1700" w:type="dxa"/>
          <w:tcBorders>
            <w:bottom w:val="single" w:sz="8" w:space="0" w:color="FF0000"/>
          </w:tcBorders>
        </w:tcPr>
        <w:p w14:paraId="00F6DD53" w14:textId="521D454C" w:rsidR="00C5430D" w:rsidRDefault="00D57083">
          <w:pPr>
            <w:rPr>
              <w:b/>
              <w:sz w:val="16"/>
            </w:rPr>
          </w:pPr>
          <w:r>
            <w:rPr>
              <w:noProof/>
            </w:rPr>
            <w:drawing>
              <wp:inline distT="0" distB="0" distL="0" distR="0" wp14:anchorId="3C82FA75" wp14:editId="1745215A">
                <wp:extent cx="330200" cy="2622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 cy="262255"/>
                        </a:xfrm>
                        <a:prstGeom prst="rect">
                          <a:avLst/>
                        </a:prstGeom>
                        <a:solidFill>
                          <a:srgbClr val="FFFFFF"/>
                        </a:solidFill>
                        <a:ln>
                          <a:noFill/>
                        </a:ln>
                      </pic:spPr>
                    </pic:pic>
                  </a:graphicData>
                </a:graphic>
              </wp:inline>
            </w:drawing>
          </w:r>
        </w:p>
      </w:tc>
      <w:tc>
        <w:tcPr>
          <w:tcW w:w="7373" w:type="dxa"/>
          <w:tcBorders>
            <w:bottom w:val="single" w:sz="8" w:space="0" w:color="FF0000"/>
          </w:tcBorders>
          <w:vAlign w:val="center"/>
        </w:tcPr>
        <w:p w14:paraId="1995630A" w14:textId="77777777" w:rsidR="00C5430D" w:rsidRDefault="00C5430D">
          <w:pPr>
            <w:jc w:val="center"/>
            <w:rPr>
              <w:b/>
              <w:sz w:val="16"/>
              <w:lang w:val="fr-FR"/>
            </w:rPr>
          </w:pPr>
          <w:r>
            <w:rPr>
              <w:b/>
              <w:sz w:val="16"/>
              <w:lang w:val="fr-FR"/>
            </w:rPr>
            <w:t>Aides à la Recherche et à l'Innovation technologique</w:t>
          </w:r>
        </w:p>
      </w:tc>
      <w:tc>
        <w:tcPr>
          <w:tcW w:w="1701" w:type="dxa"/>
          <w:tcBorders>
            <w:bottom w:val="single" w:sz="8" w:space="0" w:color="FF0000"/>
          </w:tcBorders>
        </w:tcPr>
        <w:p w14:paraId="13053EB8" w14:textId="3D73B52D" w:rsidR="00C5430D" w:rsidRDefault="00C5430D">
          <w:pPr>
            <w:jc w:val="right"/>
            <w:rPr>
              <w:sz w:val="10"/>
              <w:lang w:val="fr-FR"/>
            </w:rPr>
          </w:pPr>
          <w:r>
            <w:rPr>
              <w:sz w:val="16"/>
              <w:lang w:val="fr-FR"/>
            </w:rPr>
            <w:t>Page </w:t>
          </w:r>
          <w:r>
            <w:rPr>
              <w:sz w:val="16"/>
            </w:rPr>
            <w:fldChar w:fldCharType="begin"/>
          </w:r>
          <w:r>
            <w:rPr>
              <w:sz w:val="16"/>
              <w:lang w:val="fr-FR"/>
            </w:rPr>
            <w:instrText xml:space="preserve"> PAGE </w:instrText>
          </w:r>
          <w:r>
            <w:rPr>
              <w:sz w:val="16"/>
            </w:rPr>
            <w:fldChar w:fldCharType="separate"/>
          </w:r>
          <w:r>
            <w:rPr>
              <w:noProof/>
              <w:sz w:val="16"/>
              <w:lang w:val="fr-FR"/>
            </w:rPr>
            <w:t>16</w:t>
          </w:r>
          <w:r>
            <w:rPr>
              <w:sz w:val="16"/>
            </w:rPr>
            <w:fldChar w:fldCharType="end"/>
          </w:r>
          <w:r>
            <w:rPr>
              <w:sz w:val="16"/>
              <w:lang w:val="fr-FR"/>
            </w:rPr>
            <w:t>/</w:t>
          </w:r>
          <w:r>
            <w:rPr>
              <w:sz w:val="16"/>
            </w:rPr>
            <w:fldChar w:fldCharType="begin"/>
          </w:r>
          <w:r>
            <w:rPr>
              <w:sz w:val="16"/>
              <w:lang w:val="fr-FR"/>
            </w:rPr>
            <w:instrText xml:space="preserve"> PAGEREF lastPage \h </w:instrText>
          </w:r>
          <w:r>
            <w:rPr>
              <w:sz w:val="16"/>
            </w:rPr>
          </w:r>
          <w:r>
            <w:rPr>
              <w:sz w:val="16"/>
            </w:rPr>
            <w:fldChar w:fldCharType="separate"/>
          </w:r>
          <w:r w:rsidR="008A5130">
            <w:rPr>
              <w:noProof/>
              <w:sz w:val="16"/>
              <w:lang w:val="fr-FR"/>
            </w:rPr>
            <w:t>8</w:t>
          </w:r>
          <w:r>
            <w:rPr>
              <w:sz w:val="16"/>
            </w:rPr>
            <w:fldChar w:fldCharType="end"/>
          </w:r>
        </w:p>
        <w:p w14:paraId="4B43CDC8" w14:textId="77777777" w:rsidR="00630CCA" w:rsidRDefault="00630CCA" w:rsidP="00630CCA">
          <w:pPr>
            <w:pStyle w:val="En-tte"/>
            <w:jc w:val="right"/>
            <w:rPr>
              <w:sz w:val="10"/>
              <w:lang w:val="fr-FR"/>
            </w:rPr>
          </w:pPr>
          <w:r w:rsidRPr="001A068E">
            <w:rPr>
              <w:sz w:val="10"/>
              <w:lang w:val="fr-FR"/>
            </w:rPr>
            <w:t>F-60502-R-01-</w:t>
          </w:r>
          <w:r>
            <w:rPr>
              <w:sz w:val="10"/>
              <w:lang w:val="fr-FR"/>
            </w:rPr>
            <w:t>1</w:t>
          </w:r>
          <w:r w:rsidRPr="001A068E">
            <w:rPr>
              <w:sz w:val="10"/>
              <w:lang w:val="fr-FR"/>
            </w:rPr>
            <w:t>0-Form</w:t>
          </w:r>
        </w:p>
        <w:p w14:paraId="033A44F1" w14:textId="77777777" w:rsidR="00C5430D" w:rsidRDefault="00C5430D" w:rsidP="00C44562">
          <w:pPr>
            <w:jc w:val="right"/>
            <w:rPr>
              <w:sz w:val="10"/>
            </w:rPr>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DB41" w14:textId="77777777" w:rsidR="00C5430D" w:rsidRDefault="00C543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66"/>
        </w:tabs>
      </w:pPr>
      <w:rPr>
        <w:rFonts w:ascii="Arial" w:hAnsi="Arial"/>
        <w:b w:val="0"/>
        <w:i w:val="0"/>
        <w:caps w:val="0"/>
        <w:smallCaps w:val="0"/>
        <w:color w:val="000000"/>
        <w:sz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multilevel"/>
    <w:tmpl w:val="00000002"/>
    <w:lvl w:ilvl="0">
      <w:start w:val="1"/>
      <w:numFmt w:val="bullet"/>
      <w:lvlText w:val="-"/>
      <w:lvlJc w:val="left"/>
      <w:pPr>
        <w:tabs>
          <w:tab w:val="num" w:pos="340"/>
        </w:tabs>
      </w:pPr>
      <w:rPr>
        <w:rFonts w:ascii="OpenSymbol" w:hAnsi="OpenSymbol"/>
        <w:b w:val="0"/>
        <w:i w:val="0"/>
        <w:caps w:val="0"/>
        <w:smallCaps w:val="0"/>
        <w:color w:val="000000"/>
        <w:sz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multilevel"/>
    <w:tmpl w:val="00000003"/>
    <w:lvl w:ilvl="0">
      <w:start w:val="1"/>
      <w:numFmt w:val="bullet"/>
      <w:lvlText w:val="-"/>
      <w:lvlJc w:val="left"/>
      <w:pPr>
        <w:tabs>
          <w:tab w:val="num" w:pos="340"/>
        </w:tabs>
      </w:pPr>
      <w:rPr>
        <w:rFonts w:ascii="OpenSymbol" w:hAnsi="OpenSymbol"/>
        <w:b w:val="0"/>
        <w:i w:val="0"/>
        <w:caps w:val="0"/>
        <w:smallCaps w:val="0"/>
        <w:color w:val="000000"/>
        <w:sz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00000004"/>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4" w15:restartNumberingAfterBreak="0">
    <w:nsid w:val="01096056"/>
    <w:multiLevelType w:val="hybridMultilevel"/>
    <w:tmpl w:val="D7F4415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64B1497"/>
    <w:multiLevelType w:val="multilevel"/>
    <w:tmpl w:val="7CD0C1D8"/>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4C22B9"/>
    <w:multiLevelType w:val="hybridMultilevel"/>
    <w:tmpl w:val="3A38BF4C"/>
    <w:lvl w:ilvl="0" w:tplc="798EC208">
      <w:start w:val="27"/>
      <w:numFmt w:val="decimal"/>
      <w:lvlText w:val="%1"/>
      <w:lvlJc w:val="left"/>
      <w:pPr>
        <w:ind w:left="586" w:hanging="360"/>
      </w:pPr>
      <w:rPr>
        <w:rFonts w:hint="default"/>
      </w:rPr>
    </w:lvl>
    <w:lvl w:ilvl="1" w:tplc="080C0019" w:tentative="1">
      <w:start w:val="1"/>
      <w:numFmt w:val="lowerLetter"/>
      <w:lvlText w:val="%2."/>
      <w:lvlJc w:val="left"/>
      <w:pPr>
        <w:ind w:left="1306" w:hanging="360"/>
      </w:pPr>
    </w:lvl>
    <w:lvl w:ilvl="2" w:tplc="080C001B" w:tentative="1">
      <w:start w:val="1"/>
      <w:numFmt w:val="lowerRoman"/>
      <w:lvlText w:val="%3."/>
      <w:lvlJc w:val="right"/>
      <w:pPr>
        <w:ind w:left="2026" w:hanging="180"/>
      </w:pPr>
    </w:lvl>
    <w:lvl w:ilvl="3" w:tplc="080C000F" w:tentative="1">
      <w:start w:val="1"/>
      <w:numFmt w:val="decimal"/>
      <w:lvlText w:val="%4."/>
      <w:lvlJc w:val="left"/>
      <w:pPr>
        <w:ind w:left="2746" w:hanging="360"/>
      </w:pPr>
    </w:lvl>
    <w:lvl w:ilvl="4" w:tplc="080C0019" w:tentative="1">
      <w:start w:val="1"/>
      <w:numFmt w:val="lowerLetter"/>
      <w:lvlText w:val="%5."/>
      <w:lvlJc w:val="left"/>
      <w:pPr>
        <w:ind w:left="3466" w:hanging="360"/>
      </w:pPr>
    </w:lvl>
    <w:lvl w:ilvl="5" w:tplc="080C001B" w:tentative="1">
      <w:start w:val="1"/>
      <w:numFmt w:val="lowerRoman"/>
      <w:lvlText w:val="%6."/>
      <w:lvlJc w:val="right"/>
      <w:pPr>
        <w:ind w:left="4186" w:hanging="180"/>
      </w:pPr>
    </w:lvl>
    <w:lvl w:ilvl="6" w:tplc="080C000F" w:tentative="1">
      <w:start w:val="1"/>
      <w:numFmt w:val="decimal"/>
      <w:lvlText w:val="%7."/>
      <w:lvlJc w:val="left"/>
      <w:pPr>
        <w:ind w:left="4906" w:hanging="360"/>
      </w:pPr>
    </w:lvl>
    <w:lvl w:ilvl="7" w:tplc="080C0019" w:tentative="1">
      <w:start w:val="1"/>
      <w:numFmt w:val="lowerLetter"/>
      <w:lvlText w:val="%8."/>
      <w:lvlJc w:val="left"/>
      <w:pPr>
        <w:ind w:left="5626" w:hanging="360"/>
      </w:pPr>
    </w:lvl>
    <w:lvl w:ilvl="8" w:tplc="080C001B" w:tentative="1">
      <w:start w:val="1"/>
      <w:numFmt w:val="lowerRoman"/>
      <w:lvlText w:val="%9."/>
      <w:lvlJc w:val="right"/>
      <w:pPr>
        <w:ind w:left="6346" w:hanging="180"/>
      </w:pPr>
    </w:lvl>
  </w:abstractNum>
  <w:abstractNum w:abstractNumId="7" w15:restartNumberingAfterBreak="0">
    <w:nsid w:val="1C255EFB"/>
    <w:multiLevelType w:val="multilevel"/>
    <w:tmpl w:val="07468556"/>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80026"/>
    <w:multiLevelType w:val="hybridMultilevel"/>
    <w:tmpl w:val="D734923A"/>
    <w:lvl w:ilvl="0" w:tplc="26CCD9B6">
      <w:start w:val="3"/>
      <w:numFmt w:val="bullet"/>
      <w:lvlText w:val="-"/>
      <w:lvlJc w:val="left"/>
      <w:pPr>
        <w:ind w:left="946" w:hanging="360"/>
      </w:pPr>
      <w:rPr>
        <w:rFonts w:ascii="Times New Roman" w:hAnsi="Times New Roman" w:cs="Times New Roman" w:hint="default"/>
      </w:rPr>
    </w:lvl>
    <w:lvl w:ilvl="1" w:tplc="080C0003">
      <w:start w:val="1"/>
      <w:numFmt w:val="bullet"/>
      <w:lvlText w:val="o"/>
      <w:lvlJc w:val="left"/>
      <w:pPr>
        <w:ind w:left="1666" w:hanging="360"/>
      </w:pPr>
      <w:rPr>
        <w:rFonts w:ascii="Courier New" w:hAnsi="Courier New" w:cs="Courier New" w:hint="default"/>
      </w:rPr>
    </w:lvl>
    <w:lvl w:ilvl="2" w:tplc="080C0005">
      <w:start w:val="1"/>
      <w:numFmt w:val="bullet"/>
      <w:lvlText w:val=""/>
      <w:lvlJc w:val="left"/>
      <w:pPr>
        <w:ind w:left="2386" w:hanging="360"/>
      </w:pPr>
      <w:rPr>
        <w:rFonts w:ascii="Wingdings" w:hAnsi="Wingdings" w:hint="default"/>
      </w:rPr>
    </w:lvl>
    <w:lvl w:ilvl="3" w:tplc="080C0001">
      <w:start w:val="1"/>
      <w:numFmt w:val="bullet"/>
      <w:lvlText w:val=""/>
      <w:lvlJc w:val="left"/>
      <w:pPr>
        <w:ind w:left="3106" w:hanging="360"/>
      </w:pPr>
      <w:rPr>
        <w:rFonts w:ascii="Symbol" w:hAnsi="Symbol" w:hint="default"/>
      </w:rPr>
    </w:lvl>
    <w:lvl w:ilvl="4" w:tplc="080C0003">
      <w:start w:val="1"/>
      <w:numFmt w:val="bullet"/>
      <w:lvlText w:val="o"/>
      <w:lvlJc w:val="left"/>
      <w:pPr>
        <w:ind w:left="3826" w:hanging="360"/>
      </w:pPr>
      <w:rPr>
        <w:rFonts w:ascii="Courier New" w:hAnsi="Courier New" w:cs="Courier New" w:hint="default"/>
      </w:rPr>
    </w:lvl>
    <w:lvl w:ilvl="5" w:tplc="080C0005">
      <w:start w:val="1"/>
      <w:numFmt w:val="bullet"/>
      <w:lvlText w:val=""/>
      <w:lvlJc w:val="left"/>
      <w:pPr>
        <w:ind w:left="4546" w:hanging="360"/>
      </w:pPr>
      <w:rPr>
        <w:rFonts w:ascii="Wingdings" w:hAnsi="Wingdings" w:hint="default"/>
      </w:rPr>
    </w:lvl>
    <w:lvl w:ilvl="6" w:tplc="080C0001">
      <w:start w:val="1"/>
      <w:numFmt w:val="bullet"/>
      <w:lvlText w:val=""/>
      <w:lvlJc w:val="left"/>
      <w:pPr>
        <w:ind w:left="5266" w:hanging="360"/>
      </w:pPr>
      <w:rPr>
        <w:rFonts w:ascii="Symbol" w:hAnsi="Symbol" w:hint="default"/>
      </w:rPr>
    </w:lvl>
    <w:lvl w:ilvl="7" w:tplc="080C0003">
      <w:start w:val="1"/>
      <w:numFmt w:val="bullet"/>
      <w:lvlText w:val="o"/>
      <w:lvlJc w:val="left"/>
      <w:pPr>
        <w:ind w:left="5986" w:hanging="360"/>
      </w:pPr>
      <w:rPr>
        <w:rFonts w:ascii="Courier New" w:hAnsi="Courier New" w:cs="Courier New" w:hint="default"/>
      </w:rPr>
    </w:lvl>
    <w:lvl w:ilvl="8" w:tplc="080C0005">
      <w:start w:val="1"/>
      <w:numFmt w:val="bullet"/>
      <w:lvlText w:val=""/>
      <w:lvlJc w:val="left"/>
      <w:pPr>
        <w:ind w:left="6706" w:hanging="360"/>
      </w:pPr>
      <w:rPr>
        <w:rFonts w:ascii="Wingdings" w:hAnsi="Wingdings" w:hint="default"/>
      </w:rPr>
    </w:lvl>
  </w:abstractNum>
  <w:abstractNum w:abstractNumId="9" w15:restartNumberingAfterBreak="0">
    <w:nsid w:val="337C4A28"/>
    <w:multiLevelType w:val="multilevel"/>
    <w:tmpl w:val="2974AB4C"/>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54637E"/>
    <w:multiLevelType w:val="hybridMultilevel"/>
    <w:tmpl w:val="6E6CAF40"/>
    <w:lvl w:ilvl="0" w:tplc="B5FE61C0">
      <w:numFmt w:val="bullet"/>
      <w:lvlText w:val=""/>
      <w:lvlJc w:val="left"/>
      <w:pPr>
        <w:ind w:left="420" w:hanging="360"/>
      </w:pPr>
      <w:rPr>
        <w:rFonts w:ascii="Wingdings" w:eastAsia="Lucida Sans Unicode" w:hAnsi="Wingdings" w:cs="Tahoma"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1" w15:restartNumberingAfterBreak="0">
    <w:nsid w:val="3C8E471C"/>
    <w:multiLevelType w:val="multilevel"/>
    <w:tmpl w:val="800E3F4A"/>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3F248D"/>
    <w:multiLevelType w:val="multilevel"/>
    <w:tmpl w:val="D1C89212"/>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FE14BF"/>
    <w:multiLevelType w:val="multilevel"/>
    <w:tmpl w:val="1F880E7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E244B9"/>
    <w:multiLevelType w:val="hybridMultilevel"/>
    <w:tmpl w:val="D44E554A"/>
    <w:lvl w:ilvl="0" w:tplc="26CCD9B6">
      <w:start w:val="3"/>
      <w:numFmt w:val="bullet"/>
      <w:lvlText w:val="-"/>
      <w:lvlJc w:val="left"/>
      <w:pPr>
        <w:ind w:left="720" w:hanging="360"/>
      </w:pPr>
      <w:rPr>
        <w:rFonts w:ascii="Times New Roman" w:hAnsi="Times New Roman" w:cs="Times New Roman"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ABE2684E">
      <w:start w:val="1"/>
      <w:numFmt w:val="upperLetter"/>
      <w:lvlText w:val="%4)"/>
      <w:lvlJc w:val="left"/>
      <w:pPr>
        <w:ind w:left="2880" w:hanging="360"/>
      </w:pPr>
      <w:rPr>
        <w:rFonts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80571D1"/>
    <w:multiLevelType w:val="hybridMultilevel"/>
    <w:tmpl w:val="0534F246"/>
    <w:lvl w:ilvl="0" w:tplc="4C2C8350">
      <w:start w:val="1"/>
      <w:numFmt w:val="decimal"/>
      <w:lvlText w:val="%1°)"/>
      <w:lvlJc w:val="left"/>
      <w:pPr>
        <w:ind w:left="946" w:hanging="360"/>
      </w:pPr>
      <w:rPr>
        <w:rFonts w:ascii="Arial" w:hAnsi="Arial" w:cs="Times New Roman" w:hint="default"/>
        <w:b w:val="0"/>
        <w:i w:val="0"/>
        <w:caps w:val="0"/>
        <w:strike w:val="0"/>
        <w:dstrike w:val="0"/>
        <w:vanish w:val="0"/>
        <w:webHidden w:val="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C0019">
      <w:start w:val="1"/>
      <w:numFmt w:val="lowerLetter"/>
      <w:lvlText w:val="%2."/>
      <w:lvlJc w:val="left"/>
      <w:pPr>
        <w:ind w:left="1666" w:hanging="360"/>
      </w:pPr>
    </w:lvl>
    <w:lvl w:ilvl="2" w:tplc="080C001B">
      <w:start w:val="1"/>
      <w:numFmt w:val="lowerRoman"/>
      <w:lvlText w:val="%3."/>
      <w:lvlJc w:val="right"/>
      <w:pPr>
        <w:ind w:left="2386" w:hanging="180"/>
      </w:pPr>
    </w:lvl>
    <w:lvl w:ilvl="3" w:tplc="080C000F">
      <w:start w:val="1"/>
      <w:numFmt w:val="decimal"/>
      <w:lvlText w:val="%4."/>
      <w:lvlJc w:val="left"/>
      <w:pPr>
        <w:ind w:left="3106" w:hanging="360"/>
      </w:pPr>
    </w:lvl>
    <w:lvl w:ilvl="4" w:tplc="080C0019">
      <w:start w:val="1"/>
      <w:numFmt w:val="lowerLetter"/>
      <w:lvlText w:val="%5."/>
      <w:lvlJc w:val="left"/>
      <w:pPr>
        <w:ind w:left="3826" w:hanging="360"/>
      </w:pPr>
    </w:lvl>
    <w:lvl w:ilvl="5" w:tplc="080C001B">
      <w:start w:val="1"/>
      <w:numFmt w:val="lowerRoman"/>
      <w:lvlText w:val="%6."/>
      <w:lvlJc w:val="right"/>
      <w:pPr>
        <w:ind w:left="4546" w:hanging="180"/>
      </w:pPr>
    </w:lvl>
    <w:lvl w:ilvl="6" w:tplc="080C000F">
      <w:start w:val="1"/>
      <w:numFmt w:val="decimal"/>
      <w:lvlText w:val="%7."/>
      <w:lvlJc w:val="left"/>
      <w:pPr>
        <w:ind w:left="5266" w:hanging="360"/>
      </w:pPr>
    </w:lvl>
    <w:lvl w:ilvl="7" w:tplc="080C0019">
      <w:start w:val="1"/>
      <w:numFmt w:val="lowerLetter"/>
      <w:lvlText w:val="%8."/>
      <w:lvlJc w:val="left"/>
      <w:pPr>
        <w:ind w:left="5986" w:hanging="360"/>
      </w:pPr>
    </w:lvl>
    <w:lvl w:ilvl="8" w:tplc="080C001B">
      <w:start w:val="1"/>
      <w:numFmt w:val="lowerRoman"/>
      <w:lvlText w:val="%9."/>
      <w:lvlJc w:val="right"/>
      <w:pPr>
        <w:ind w:left="6706" w:hanging="180"/>
      </w:pPr>
    </w:lvl>
  </w:abstractNum>
  <w:abstractNum w:abstractNumId="16" w15:restartNumberingAfterBreak="0">
    <w:nsid w:val="5DA67EF8"/>
    <w:multiLevelType w:val="hybridMultilevel"/>
    <w:tmpl w:val="9FFAAFA6"/>
    <w:lvl w:ilvl="0" w:tplc="1078244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FE94647"/>
    <w:multiLevelType w:val="multilevel"/>
    <w:tmpl w:val="20C0BF18"/>
    <w:lvl w:ilvl="0">
      <w:start w:val="1"/>
      <w:numFmt w:val="decimal"/>
      <w:pStyle w:val="Titre1"/>
      <w:lvlText w:val="%1"/>
      <w:lvlJc w:val="left"/>
      <w:pPr>
        <w:ind w:left="432" w:hanging="432"/>
      </w:pPr>
    </w:lvl>
    <w:lvl w:ilvl="1">
      <w:start w:val="1"/>
      <w:numFmt w:val="decimal"/>
      <w:pStyle w:val="Titre2"/>
      <w:lvlText w:val="%1.%2"/>
      <w:lvlJc w:val="left"/>
      <w:pPr>
        <w:ind w:left="1002" w:hanging="576"/>
      </w:pPr>
    </w:lvl>
    <w:lvl w:ilvl="2">
      <w:start w:val="1"/>
      <w:numFmt w:val="decimal"/>
      <w:pStyle w:val="Titre3"/>
      <w:lvlText w:val="%1.%2.%3"/>
      <w:lvlJc w:val="left"/>
      <w:pPr>
        <w:ind w:left="8234" w:hanging="720"/>
      </w:pPr>
      <w:rPr>
        <w:b/>
        <w:bCs/>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65216B61"/>
    <w:multiLevelType w:val="hybridMultilevel"/>
    <w:tmpl w:val="1172A0DA"/>
    <w:lvl w:ilvl="0" w:tplc="79EE1F3C">
      <w:start w:val="1"/>
      <w:numFmt w:val="bullet"/>
      <w:pStyle w:val="CHOIX"/>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6DB33C03"/>
    <w:multiLevelType w:val="singleLevel"/>
    <w:tmpl w:val="040C000F"/>
    <w:lvl w:ilvl="0">
      <w:start w:val="1"/>
      <w:numFmt w:val="decimal"/>
      <w:lvlText w:val="%1."/>
      <w:lvlJc w:val="left"/>
      <w:pPr>
        <w:tabs>
          <w:tab w:val="num" w:pos="360"/>
        </w:tabs>
        <w:ind w:left="360" w:hanging="360"/>
      </w:pPr>
    </w:lvl>
  </w:abstractNum>
  <w:abstractNum w:abstractNumId="20" w15:restartNumberingAfterBreak="0">
    <w:nsid w:val="6F2F4097"/>
    <w:multiLevelType w:val="hybridMultilevel"/>
    <w:tmpl w:val="59D832EA"/>
    <w:lvl w:ilvl="0" w:tplc="C87279EC">
      <w:numFmt w:val="bullet"/>
      <w:lvlText w:val="-"/>
      <w:lvlJc w:val="left"/>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6A4F0F"/>
    <w:multiLevelType w:val="hybridMultilevel"/>
    <w:tmpl w:val="85A202C8"/>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2" w15:restartNumberingAfterBreak="0">
    <w:nsid w:val="78ED7C1A"/>
    <w:multiLevelType w:val="hybridMultilevel"/>
    <w:tmpl w:val="C7D01A1E"/>
    <w:lvl w:ilvl="0" w:tplc="C27EDE1E">
      <w:start w:val="3"/>
      <w:numFmt w:val="bullet"/>
      <w:lvlText w:val=""/>
      <w:lvlJc w:val="left"/>
      <w:pPr>
        <w:ind w:left="720" w:hanging="360"/>
      </w:pPr>
      <w:rPr>
        <w:rFonts w:ascii="Symbol" w:eastAsia="Lucida Sans Unicode"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06583923">
    <w:abstractNumId w:val="0"/>
  </w:num>
  <w:num w:numId="2" w16cid:durableId="1586299662">
    <w:abstractNumId w:val="1"/>
  </w:num>
  <w:num w:numId="3" w16cid:durableId="1915046948">
    <w:abstractNumId w:val="2"/>
  </w:num>
  <w:num w:numId="4" w16cid:durableId="1125079030">
    <w:abstractNumId w:val="3"/>
  </w:num>
  <w:num w:numId="5" w16cid:durableId="8812104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232662">
    <w:abstractNumId w:val="17"/>
  </w:num>
  <w:num w:numId="7" w16cid:durableId="10903902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7408984">
    <w:abstractNumId w:val="12"/>
  </w:num>
  <w:num w:numId="9" w16cid:durableId="2133160581">
    <w:abstractNumId w:val="13"/>
  </w:num>
  <w:num w:numId="10" w16cid:durableId="5016313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5952715">
    <w:abstractNumId w:val="8"/>
  </w:num>
  <w:num w:numId="12" w16cid:durableId="1240401772">
    <w:abstractNumId w:val="22"/>
  </w:num>
  <w:num w:numId="13" w16cid:durableId="1478498752">
    <w:abstractNumId w:val="7"/>
  </w:num>
  <w:num w:numId="14" w16cid:durableId="10030690">
    <w:abstractNumId w:val="18"/>
  </w:num>
  <w:num w:numId="15" w16cid:durableId="1993554982">
    <w:abstractNumId w:val="8"/>
  </w:num>
  <w:num w:numId="16" w16cid:durableId="992098640">
    <w:abstractNumId w:val="15"/>
  </w:num>
  <w:num w:numId="17" w16cid:durableId="1759063056">
    <w:abstractNumId w:val="5"/>
  </w:num>
  <w:num w:numId="18" w16cid:durableId="255403955">
    <w:abstractNumId w:val="9"/>
  </w:num>
  <w:num w:numId="19" w16cid:durableId="1072387180">
    <w:abstractNumId w:val="11"/>
  </w:num>
  <w:num w:numId="20" w16cid:durableId="225577955">
    <w:abstractNumId w:val="10"/>
  </w:num>
  <w:num w:numId="21" w16cid:durableId="638001874">
    <w:abstractNumId w:val="17"/>
  </w:num>
  <w:num w:numId="22" w16cid:durableId="323434337">
    <w:abstractNumId w:val="17"/>
  </w:num>
  <w:num w:numId="23" w16cid:durableId="1301886917">
    <w:abstractNumId w:val="17"/>
  </w:num>
  <w:num w:numId="24" w16cid:durableId="786851670">
    <w:abstractNumId w:val="17"/>
  </w:num>
  <w:num w:numId="25" w16cid:durableId="563300287">
    <w:abstractNumId w:val="6"/>
  </w:num>
  <w:num w:numId="26" w16cid:durableId="837385396">
    <w:abstractNumId w:val="14"/>
  </w:num>
  <w:num w:numId="27" w16cid:durableId="1519931005">
    <w:abstractNumId w:val="19"/>
    <w:lvlOverride w:ilvl="0">
      <w:startOverride w:val="1"/>
    </w:lvlOverride>
  </w:num>
  <w:num w:numId="28" w16cid:durableId="1454785708">
    <w:abstractNumId w:val="20"/>
  </w:num>
  <w:num w:numId="29" w16cid:durableId="802230092">
    <w:abstractNumId w:val="4"/>
  </w:num>
  <w:num w:numId="30" w16cid:durableId="21012196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7823262">
    <w:abstractNumId w:val="16"/>
  </w:num>
  <w:num w:numId="32" w16cid:durableId="920912332">
    <w:abstractNumId w:val="17"/>
  </w:num>
  <w:num w:numId="33" w16cid:durableId="13963220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01"/>
    <w:rsid w:val="00000258"/>
    <w:rsid w:val="00000F91"/>
    <w:rsid w:val="00001ADE"/>
    <w:rsid w:val="000151EE"/>
    <w:rsid w:val="00021243"/>
    <w:rsid w:val="000357A0"/>
    <w:rsid w:val="0003666A"/>
    <w:rsid w:val="00052A82"/>
    <w:rsid w:val="00053865"/>
    <w:rsid w:val="00063C33"/>
    <w:rsid w:val="0006799F"/>
    <w:rsid w:val="00081F59"/>
    <w:rsid w:val="0008572A"/>
    <w:rsid w:val="0009023F"/>
    <w:rsid w:val="00091041"/>
    <w:rsid w:val="00095B5D"/>
    <w:rsid w:val="00095BC2"/>
    <w:rsid w:val="000B269F"/>
    <w:rsid w:val="000E2285"/>
    <w:rsid w:val="000E4735"/>
    <w:rsid w:val="000F3CD8"/>
    <w:rsid w:val="00106944"/>
    <w:rsid w:val="0011748C"/>
    <w:rsid w:val="0012102D"/>
    <w:rsid w:val="00135B4E"/>
    <w:rsid w:val="00147CE6"/>
    <w:rsid w:val="00152BC1"/>
    <w:rsid w:val="00161C67"/>
    <w:rsid w:val="00175810"/>
    <w:rsid w:val="001A068E"/>
    <w:rsid w:val="001D06A4"/>
    <w:rsid w:val="001D6943"/>
    <w:rsid w:val="001D6B1A"/>
    <w:rsid w:val="001D7816"/>
    <w:rsid w:val="001E000E"/>
    <w:rsid w:val="001F1162"/>
    <w:rsid w:val="001F2C5A"/>
    <w:rsid w:val="00201D69"/>
    <w:rsid w:val="00213786"/>
    <w:rsid w:val="00214EE0"/>
    <w:rsid w:val="002178D8"/>
    <w:rsid w:val="002227CE"/>
    <w:rsid w:val="00225643"/>
    <w:rsid w:val="0025092A"/>
    <w:rsid w:val="002544B6"/>
    <w:rsid w:val="0025462F"/>
    <w:rsid w:val="00263396"/>
    <w:rsid w:val="0026513C"/>
    <w:rsid w:val="00274C32"/>
    <w:rsid w:val="00283B78"/>
    <w:rsid w:val="00286E9A"/>
    <w:rsid w:val="0029347D"/>
    <w:rsid w:val="0029610F"/>
    <w:rsid w:val="002A4EE7"/>
    <w:rsid w:val="002A75BC"/>
    <w:rsid w:val="002B1300"/>
    <w:rsid w:val="002B28A9"/>
    <w:rsid w:val="002B526D"/>
    <w:rsid w:val="002B580A"/>
    <w:rsid w:val="002D4E54"/>
    <w:rsid w:val="002D71FA"/>
    <w:rsid w:val="002F7E64"/>
    <w:rsid w:val="00322563"/>
    <w:rsid w:val="00330529"/>
    <w:rsid w:val="00334EF5"/>
    <w:rsid w:val="003447BD"/>
    <w:rsid w:val="0034606B"/>
    <w:rsid w:val="003813FA"/>
    <w:rsid w:val="00393B82"/>
    <w:rsid w:val="003945FF"/>
    <w:rsid w:val="003A0600"/>
    <w:rsid w:val="003A433B"/>
    <w:rsid w:val="003A7333"/>
    <w:rsid w:val="003B0C4B"/>
    <w:rsid w:val="003B46C9"/>
    <w:rsid w:val="003B47BD"/>
    <w:rsid w:val="003C3580"/>
    <w:rsid w:val="003E0CDF"/>
    <w:rsid w:val="00400291"/>
    <w:rsid w:val="00412899"/>
    <w:rsid w:val="00415DFF"/>
    <w:rsid w:val="00424E26"/>
    <w:rsid w:val="00425FA5"/>
    <w:rsid w:val="00445DA2"/>
    <w:rsid w:val="004507E5"/>
    <w:rsid w:val="00451108"/>
    <w:rsid w:val="00457E90"/>
    <w:rsid w:val="004603BB"/>
    <w:rsid w:val="004663C6"/>
    <w:rsid w:val="00480FA8"/>
    <w:rsid w:val="00481094"/>
    <w:rsid w:val="0048285A"/>
    <w:rsid w:val="0048345D"/>
    <w:rsid w:val="00486878"/>
    <w:rsid w:val="00487B9F"/>
    <w:rsid w:val="00491279"/>
    <w:rsid w:val="00491B35"/>
    <w:rsid w:val="004B345F"/>
    <w:rsid w:val="004C389C"/>
    <w:rsid w:val="004D664D"/>
    <w:rsid w:val="004E027D"/>
    <w:rsid w:val="004E2F05"/>
    <w:rsid w:val="004E4613"/>
    <w:rsid w:val="00504B93"/>
    <w:rsid w:val="005146F8"/>
    <w:rsid w:val="005234AE"/>
    <w:rsid w:val="00524DE1"/>
    <w:rsid w:val="00527169"/>
    <w:rsid w:val="00553C68"/>
    <w:rsid w:val="00564241"/>
    <w:rsid w:val="00571E0D"/>
    <w:rsid w:val="00572019"/>
    <w:rsid w:val="005730AF"/>
    <w:rsid w:val="005739DF"/>
    <w:rsid w:val="00573E58"/>
    <w:rsid w:val="0057724D"/>
    <w:rsid w:val="00587A28"/>
    <w:rsid w:val="005931F5"/>
    <w:rsid w:val="005957DB"/>
    <w:rsid w:val="005A40A5"/>
    <w:rsid w:val="005A6C81"/>
    <w:rsid w:val="005B45EB"/>
    <w:rsid w:val="005C032A"/>
    <w:rsid w:val="005C1663"/>
    <w:rsid w:val="005C1C03"/>
    <w:rsid w:val="005C66D3"/>
    <w:rsid w:val="005D5A72"/>
    <w:rsid w:val="005E20B3"/>
    <w:rsid w:val="005E2521"/>
    <w:rsid w:val="005F099C"/>
    <w:rsid w:val="005F3FFA"/>
    <w:rsid w:val="00613A9A"/>
    <w:rsid w:val="0061512C"/>
    <w:rsid w:val="006177C3"/>
    <w:rsid w:val="00624CC4"/>
    <w:rsid w:val="00627E14"/>
    <w:rsid w:val="00630CCA"/>
    <w:rsid w:val="0065260C"/>
    <w:rsid w:val="006562DD"/>
    <w:rsid w:val="00667712"/>
    <w:rsid w:val="00673637"/>
    <w:rsid w:val="006856FC"/>
    <w:rsid w:val="0069462E"/>
    <w:rsid w:val="00695F41"/>
    <w:rsid w:val="00697734"/>
    <w:rsid w:val="006A1937"/>
    <w:rsid w:val="006B044E"/>
    <w:rsid w:val="006B0BD5"/>
    <w:rsid w:val="006B3578"/>
    <w:rsid w:val="006D0FBC"/>
    <w:rsid w:val="006D1A2B"/>
    <w:rsid w:val="006D5C97"/>
    <w:rsid w:val="006D7135"/>
    <w:rsid w:val="006E071D"/>
    <w:rsid w:val="006E7FF3"/>
    <w:rsid w:val="006F349A"/>
    <w:rsid w:val="006F6AB0"/>
    <w:rsid w:val="00700EAB"/>
    <w:rsid w:val="0070257F"/>
    <w:rsid w:val="007120B4"/>
    <w:rsid w:val="007247B5"/>
    <w:rsid w:val="00730D17"/>
    <w:rsid w:val="0073565E"/>
    <w:rsid w:val="00744EDA"/>
    <w:rsid w:val="00750CB3"/>
    <w:rsid w:val="00765503"/>
    <w:rsid w:val="007852C2"/>
    <w:rsid w:val="00787F59"/>
    <w:rsid w:val="007913C1"/>
    <w:rsid w:val="0079335F"/>
    <w:rsid w:val="007B300B"/>
    <w:rsid w:val="007B3101"/>
    <w:rsid w:val="007D41D5"/>
    <w:rsid w:val="007E7A30"/>
    <w:rsid w:val="007F2248"/>
    <w:rsid w:val="00800E26"/>
    <w:rsid w:val="00805D06"/>
    <w:rsid w:val="008105ED"/>
    <w:rsid w:val="008133AD"/>
    <w:rsid w:val="008237D8"/>
    <w:rsid w:val="00831C6D"/>
    <w:rsid w:val="00831EE8"/>
    <w:rsid w:val="00841850"/>
    <w:rsid w:val="008727A3"/>
    <w:rsid w:val="008A279B"/>
    <w:rsid w:val="008A378B"/>
    <w:rsid w:val="008A3AEC"/>
    <w:rsid w:val="008A5130"/>
    <w:rsid w:val="008A585C"/>
    <w:rsid w:val="008C54A4"/>
    <w:rsid w:val="008D1A4A"/>
    <w:rsid w:val="008E0E83"/>
    <w:rsid w:val="008E60EB"/>
    <w:rsid w:val="0091339F"/>
    <w:rsid w:val="00914AEF"/>
    <w:rsid w:val="00914FC9"/>
    <w:rsid w:val="0092630F"/>
    <w:rsid w:val="00946452"/>
    <w:rsid w:val="00954A67"/>
    <w:rsid w:val="00956F8C"/>
    <w:rsid w:val="0096173E"/>
    <w:rsid w:val="00970413"/>
    <w:rsid w:val="009758F6"/>
    <w:rsid w:val="00987EFA"/>
    <w:rsid w:val="00994637"/>
    <w:rsid w:val="009B53C9"/>
    <w:rsid w:val="009B7EE8"/>
    <w:rsid w:val="009C6B9C"/>
    <w:rsid w:val="009E5F0D"/>
    <w:rsid w:val="009F01FE"/>
    <w:rsid w:val="009F0A0C"/>
    <w:rsid w:val="009F0C5E"/>
    <w:rsid w:val="009F3DE0"/>
    <w:rsid w:val="009F5ED7"/>
    <w:rsid w:val="009F7211"/>
    <w:rsid w:val="00A07BBE"/>
    <w:rsid w:val="00A35F1A"/>
    <w:rsid w:val="00A405C7"/>
    <w:rsid w:val="00A465FB"/>
    <w:rsid w:val="00A47A83"/>
    <w:rsid w:val="00A66E8C"/>
    <w:rsid w:val="00A6749D"/>
    <w:rsid w:val="00A72254"/>
    <w:rsid w:val="00A773A6"/>
    <w:rsid w:val="00A8422C"/>
    <w:rsid w:val="00A92109"/>
    <w:rsid w:val="00AC3897"/>
    <w:rsid w:val="00AD5D85"/>
    <w:rsid w:val="00AE2418"/>
    <w:rsid w:val="00AE3B5B"/>
    <w:rsid w:val="00AE46F1"/>
    <w:rsid w:val="00B116DF"/>
    <w:rsid w:val="00B232B1"/>
    <w:rsid w:val="00B2359D"/>
    <w:rsid w:val="00B26329"/>
    <w:rsid w:val="00B52070"/>
    <w:rsid w:val="00B53609"/>
    <w:rsid w:val="00B559A0"/>
    <w:rsid w:val="00B61597"/>
    <w:rsid w:val="00B62F70"/>
    <w:rsid w:val="00B751EA"/>
    <w:rsid w:val="00BA3385"/>
    <w:rsid w:val="00BA3BDE"/>
    <w:rsid w:val="00BB05B0"/>
    <w:rsid w:val="00BB2494"/>
    <w:rsid w:val="00BC3620"/>
    <w:rsid w:val="00BE114D"/>
    <w:rsid w:val="00BF65CF"/>
    <w:rsid w:val="00BF6A45"/>
    <w:rsid w:val="00C012C7"/>
    <w:rsid w:val="00C27A2F"/>
    <w:rsid w:val="00C41020"/>
    <w:rsid w:val="00C44562"/>
    <w:rsid w:val="00C5430D"/>
    <w:rsid w:val="00C642F9"/>
    <w:rsid w:val="00C66756"/>
    <w:rsid w:val="00C754F2"/>
    <w:rsid w:val="00C7599D"/>
    <w:rsid w:val="00C838B7"/>
    <w:rsid w:val="00C83943"/>
    <w:rsid w:val="00CA138D"/>
    <w:rsid w:val="00CA1EF4"/>
    <w:rsid w:val="00CA7976"/>
    <w:rsid w:val="00CB65E3"/>
    <w:rsid w:val="00CC3C88"/>
    <w:rsid w:val="00D04FEE"/>
    <w:rsid w:val="00D137C1"/>
    <w:rsid w:val="00D17060"/>
    <w:rsid w:val="00D26CD3"/>
    <w:rsid w:val="00D31EB2"/>
    <w:rsid w:val="00D335F2"/>
    <w:rsid w:val="00D40439"/>
    <w:rsid w:val="00D42E00"/>
    <w:rsid w:val="00D46037"/>
    <w:rsid w:val="00D57083"/>
    <w:rsid w:val="00D67B3C"/>
    <w:rsid w:val="00D70FD7"/>
    <w:rsid w:val="00D84B8D"/>
    <w:rsid w:val="00D85E6B"/>
    <w:rsid w:val="00D90B0C"/>
    <w:rsid w:val="00DB080D"/>
    <w:rsid w:val="00DB24A4"/>
    <w:rsid w:val="00DC0EEF"/>
    <w:rsid w:val="00DC4FC6"/>
    <w:rsid w:val="00DC7459"/>
    <w:rsid w:val="00DD6788"/>
    <w:rsid w:val="00DF2161"/>
    <w:rsid w:val="00E019E1"/>
    <w:rsid w:val="00E205A8"/>
    <w:rsid w:val="00E207E0"/>
    <w:rsid w:val="00E279DE"/>
    <w:rsid w:val="00E374A2"/>
    <w:rsid w:val="00E418C2"/>
    <w:rsid w:val="00E559BD"/>
    <w:rsid w:val="00E70E0C"/>
    <w:rsid w:val="00E7442A"/>
    <w:rsid w:val="00E7473A"/>
    <w:rsid w:val="00E770D5"/>
    <w:rsid w:val="00E80CA5"/>
    <w:rsid w:val="00E80F72"/>
    <w:rsid w:val="00E95288"/>
    <w:rsid w:val="00EB1FA0"/>
    <w:rsid w:val="00EC019E"/>
    <w:rsid w:val="00EC595A"/>
    <w:rsid w:val="00EC67C4"/>
    <w:rsid w:val="00ED1848"/>
    <w:rsid w:val="00EE0B09"/>
    <w:rsid w:val="00EE114B"/>
    <w:rsid w:val="00EE384B"/>
    <w:rsid w:val="00EF7735"/>
    <w:rsid w:val="00F032A5"/>
    <w:rsid w:val="00F048EB"/>
    <w:rsid w:val="00F10109"/>
    <w:rsid w:val="00F34C6A"/>
    <w:rsid w:val="00F356FB"/>
    <w:rsid w:val="00F35AEC"/>
    <w:rsid w:val="00F37832"/>
    <w:rsid w:val="00F44267"/>
    <w:rsid w:val="00F554CF"/>
    <w:rsid w:val="00F66AB9"/>
    <w:rsid w:val="00F71FB0"/>
    <w:rsid w:val="00F806FE"/>
    <w:rsid w:val="00F81FEE"/>
    <w:rsid w:val="00F91F8D"/>
    <w:rsid w:val="00F957FA"/>
    <w:rsid w:val="00FA4481"/>
    <w:rsid w:val="00FB0B7D"/>
    <w:rsid w:val="00FB2C5B"/>
    <w:rsid w:val="00FB637D"/>
    <w:rsid w:val="00FC3A41"/>
    <w:rsid w:val="00FD43B9"/>
    <w:rsid w:val="00FE250E"/>
    <w:rsid w:val="00FE3C70"/>
    <w:rsid w:val="00FE67E4"/>
    <w:rsid w:val="00FF30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FE0F"/>
  <w15:chartTrackingRefBased/>
  <w15:docId w15:val="{D988FD9F-1B81-436B-95D4-E4823BFB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8E"/>
    <w:pPr>
      <w:widowControl w:val="0"/>
      <w:suppressAutoHyphens/>
    </w:pPr>
    <w:rPr>
      <w:rFonts w:ascii="Arial" w:eastAsia="Lucida Sans Unicode" w:hAnsi="Arial" w:cs="Tahoma"/>
      <w:color w:val="000000"/>
      <w:szCs w:val="24"/>
      <w:lang w:val="en-US" w:eastAsia="en-US" w:bidi="en-US"/>
    </w:rPr>
  </w:style>
  <w:style w:type="paragraph" w:styleId="Titre1">
    <w:name w:val="heading 1"/>
    <w:basedOn w:val="Normal"/>
    <w:next w:val="Normal"/>
    <w:link w:val="Titre1Car"/>
    <w:autoRedefine/>
    <w:uiPriority w:val="9"/>
    <w:qFormat/>
    <w:rsid w:val="006D0FBC"/>
    <w:pPr>
      <w:keepNext/>
      <w:keepLines/>
      <w:widowControl/>
      <w:numPr>
        <w:numId w:val="6"/>
      </w:numPr>
      <w:shd w:val="clear" w:color="auto" w:fill="FF0000"/>
      <w:suppressAutoHyphens w:val="0"/>
      <w:spacing w:before="480"/>
      <w:ind w:left="431" w:hanging="431"/>
      <w:contextualSpacing/>
      <w:outlineLvl w:val="0"/>
    </w:pPr>
    <w:rPr>
      <w:rFonts w:eastAsia="Times New Roman" w:cs="Times New Roman"/>
      <w:b/>
      <w:bCs/>
      <w:color w:val="FFFFFF"/>
      <w:sz w:val="22"/>
      <w:lang w:val="x-none" w:bidi="ar-SA"/>
    </w:rPr>
  </w:style>
  <w:style w:type="paragraph" w:styleId="Titre2">
    <w:name w:val="heading 2"/>
    <w:basedOn w:val="Normal"/>
    <w:next w:val="Normal"/>
    <w:link w:val="Titre2Car"/>
    <w:uiPriority w:val="9"/>
    <w:unhideWhenUsed/>
    <w:qFormat/>
    <w:rsid w:val="00F356FB"/>
    <w:pPr>
      <w:keepNext/>
      <w:keepLines/>
      <w:widowControl/>
      <w:numPr>
        <w:ilvl w:val="1"/>
        <w:numId w:val="6"/>
      </w:numPr>
      <w:shd w:val="clear" w:color="auto" w:fill="D9D9D9"/>
      <w:suppressAutoHyphens w:val="0"/>
      <w:spacing w:before="320"/>
      <w:ind w:left="578" w:hanging="578"/>
      <w:contextualSpacing/>
      <w:outlineLvl w:val="1"/>
    </w:pPr>
    <w:rPr>
      <w:rFonts w:eastAsia="Times New Roman" w:cs="Times New Roman"/>
      <w:b/>
      <w:bCs/>
      <w:color w:val="auto"/>
      <w:szCs w:val="20"/>
      <w:lang w:val="x-none" w:bidi="ar-SA"/>
    </w:rPr>
  </w:style>
  <w:style w:type="paragraph" w:styleId="Titre3">
    <w:name w:val="heading 3"/>
    <w:basedOn w:val="Normal"/>
    <w:next w:val="Normal"/>
    <w:link w:val="Titre3Car"/>
    <w:uiPriority w:val="9"/>
    <w:unhideWhenUsed/>
    <w:qFormat/>
    <w:rsid w:val="00841850"/>
    <w:pPr>
      <w:keepNext/>
      <w:keepLines/>
      <w:widowControl/>
      <w:numPr>
        <w:ilvl w:val="2"/>
        <w:numId w:val="6"/>
      </w:numPr>
      <w:suppressAutoHyphens w:val="0"/>
      <w:spacing w:before="160" w:line="276" w:lineRule="auto"/>
      <w:ind w:left="862"/>
      <w:outlineLvl w:val="2"/>
    </w:pPr>
    <w:rPr>
      <w:rFonts w:eastAsia="Times New Roman" w:cs="Times New Roman"/>
      <w:b/>
      <w:bCs/>
      <w:color w:val="auto"/>
      <w:szCs w:val="20"/>
      <w:lang w:val="x-none" w:bidi="ar-SA"/>
    </w:rPr>
  </w:style>
  <w:style w:type="paragraph" w:styleId="Titre4">
    <w:name w:val="heading 4"/>
    <w:basedOn w:val="Normal"/>
    <w:next w:val="Normal"/>
    <w:link w:val="Titre4Car"/>
    <w:autoRedefine/>
    <w:uiPriority w:val="9"/>
    <w:unhideWhenUsed/>
    <w:qFormat/>
    <w:rsid w:val="00B62F70"/>
    <w:pPr>
      <w:keepNext/>
      <w:keepLines/>
      <w:widowControl/>
      <w:numPr>
        <w:ilvl w:val="3"/>
        <w:numId w:val="6"/>
      </w:numPr>
      <w:suppressAutoHyphens w:val="0"/>
      <w:spacing w:before="200" w:line="276" w:lineRule="auto"/>
      <w:outlineLvl w:val="3"/>
    </w:pPr>
    <w:rPr>
      <w:rFonts w:eastAsia="Times New Roman" w:cs="Times New Roman"/>
      <w:b/>
      <w:bCs/>
      <w:iCs/>
      <w:color w:val="auto"/>
      <w:szCs w:val="20"/>
      <w:u w:val="single"/>
      <w:lang w:val="x-none" w:bidi="ar-SA"/>
    </w:rPr>
  </w:style>
  <w:style w:type="paragraph" w:styleId="Titre5">
    <w:name w:val="heading 5"/>
    <w:basedOn w:val="Normal"/>
    <w:next w:val="Normal"/>
    <w:link w:val="Titre5Car"/>
    <w:uiPriority w:val="9"/>
    <w:unhideWhenUsed/>
    <w:qFormat/>
    <w:rsid w:val="00B62F70"/>
    <w:pPr>
      <w:keepNext/>
      <w:keepLines/>
      <w:widowControl/>
      <w:numPr>
        <w:ilvl w:val="4"/>
        <w:numId w:val="6"/>
      </w:numPr>
      <w:suppressAutoHyphens w:val="0"/>
      <w:spacing w:before="200" w:line="276" w:lineRule="auto"/>
      <w:outlineLvl w:val="4"/>
    </w:pPr>
    <w:rPr>
      <w:rFonts w:eastAsia="Times New Roman" w:cs="Times New Roman"/>
      <w:b/>
      <w:i/>
      <w:color w:val="auto"/>
      <w:szCs w:val="20"/>
      <w:lang w:val="x-none" w:bidi="ar-SA"/>
    </w:rPr>
  </w:style>
  <w:style w:type="paragraph" w:styleId="Titre6">
    <w:name w:val="heading 6"/>
    <w:basedOn w:val="Normal"/>
    <w:next w:val="Normal"/>
    <w:link w:val="Titre6Car"/>
    <w:uiPriority w:val="9"/>
    <w:unhideWhenUsed/>
    <w:qFormat/>
    <w:rsid w:val="00B62F70"/>
    <w:pPr>
      <w:keepNext/>
      <w:keepLines/>
      <w:widowControl/>
      <w:numPr>
        <w:ilvl w:val="5"/>
        <w:numId w:val="6"/>
      </w:numPr>
      <w:suppressAutoHyphens w:val="0"/>
      <w:spacing w:before="200" w:line="276" w:lineRule="auto"/>
      <w:outlineLvl w:val="5"/>
    </w:pPr>
    <w:rPr>
      <w:rFonts w:ascii="Cambria" w:eastAsia="Times New Roman" w:hAnsi="Cambria" w:cs="Times New Roman"/>
      <w:i/>
      <w:iCs/>
      <w:color w:val="243F60"/>
      <w:sz w:val="22"/>
      <w:szCs w:val="22"/>
      <w:lang w:val="x-none" w:bidi="ar-SA"/>
    </w:rPr>
  </w:style>
  <w:style w:type="paragraph" w:styleId="Titre7">
    <w:name w:val="heading 7"/>
    <w:basedOn w:val="Normal"/>
    <w:next w:val="Normal"/>
    <w:link w:val="Titre7Car"/>
    <w:uiPriority w:val="9"/>
    <w:semiHidden/>
    <w:unhideWhenUsed/>
    <w:qFormat/>
    <w:rsid w:val="00B62F70"/>
    <w:pPr>
      <w:keepNext/>
      <w:keepLines/>
      <w:widowControl/>
      <w:numPr>
        <w:ilvl w:val="6"/>
        <w:numId w:val="6"/>
      </w:numPr>
      <w:suppressAutoHyphens w:val="0"/>
      <w:spacing w:before="200" w:line="276" w:lineRule="auto"/>
      <w:outlineLvl w:val="6"/>
    </w:pPr>
    <w:rPr>
      <w:rFonts w:ascii="Cambria" w:eastAsia="Times New Roman" w:hAnsi="Cambria" w:cs="Times New Roman"/>
      <w:i/>
      <w:iCs/>
      <w:color w:val="404040"/>
      <w:sz w:val="22"/>
      <w:szCs w:val="22"/>
      <w:lang w:val="x-none" w:bidi="ar-SA"/>
    </w:rPr>
  </w:style>
  <w:style w:type="paragraph" w:styleId="Titre8">
    <w:name w:val="heading 8"/>
    <w:basedOn w:val="Normal"/>
    <w:next w:val="Normal"/>
    <w:link w:val="Titre8Car"/>
    <w:uiPriority w:val="9"/>
    <w:semiHidden/>
    <w:unhideWhenUsed/>
    <w:qFormat/>
    <w:rsid w:val="00B62F70"/>
    <w:pPr>
      <w:keepNext/>
      <w:keepLines/>
      <w:widowControl/>
      <w:numPr>
        <w:ilvl w:val="7"/>
        <w:numId w:val="6"/>
      </w:numPr>
      <w:suppressAutoHyphens w:val="0"/>
      <w:spacing w:before="200" w:line="276" w:lineRule="auto"/>
      <w:outlineLvl w:val="7"/>
    </w:pPr>
    <w:rPr>
      <w:rFonts w:ascii="Cambria" w:eastAsia="Times New Roman" w:hAnsi="Cambria" w:cs="Times New Roman"/>
      <w:color w:val="404040"/>
      <w:szCs w:val="20"/>
      <w:lang w:val="x-none" w:bidi="ar-SA"/>
    </w:rPr>
  </w:style>
  <w:style w:type="paragraph" w:styleId="Titre9">
    <w:name w:val="heading 9"/>
    <w:basedOn w:val="Normal"/>
    <w:next w:val="Normal"/>
    <w:link w:val="Titre9Car"/>
    <w:uiPriority w:val="9"/>
    <w:semiHidden/>
    <w:unhideWhenUsed/>
    <w:qFormat/>
    <w:rsid w:val="00B62F70"/>
    <w:pPr>
      <w:keepNext/>
      <w:keepLines/>
      <w:widowControl/>
      <w:numPr>
        <w:ilvl w:val="8"/>
        <w:numId w:val="6"/>
      </w:numPr>
      <w:suppressAutoHyphens w:val="0"/>
      <w:spacing w:before="200" w:line="276" w:lineRule="auto"/>
      <w:outlineLvl w:val="8"/>
    </w:pPr>
    <w:rPr>
      <w:rFonts w:ascii="Cambria" w:eastAsia="Times New Roman" w:hAnsi="Cambria" w:cs="Times New Roman"/>
      <w:i/>
      <w:iCs/>
      <w:color w:val="404040"/>
      <w:szCs w:val="20"/>
      <w:lang w:val="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80"/>
      <w:u w:val="single"/>
    </w:rPr>
  </w:style>
  <w:style w:type="character" w:customStyle="1" w:styleId="Caractresdenotedebasdepage">
    <w:name w:val="Caractères de note de bas de page"/>
  </w:style>
  <w:style w:type="character" w:styleId="Appelnotedebasdep">
    <w:name w:val="footnote reference"/>
    <w:semiHidden/>
    <w:rPr>
      <w:vertAlign w:val="superscript"/>
    </w:rPr>
  </w:style>
  <w:style w:type="character" w:styleId="Appeldenotedefin">
    <w:name w:val="endnote reference"/>
    <w:semiHidden/>
    <w:rPr>
      <w:vertAlign w:val="superscript"/>
    </w:rPr>
  </w:style>
  <w:style w:type="character" w:customStyle="1" w:styleId="Caractresdenotedefin">
    <w:name w:val="Caractères de note de fin"/>
  </w:style>
  <w:style w:type="paragraph" w:styleId="En-tte">
    <w:name w:val="header"/>
    <w:basedOn w:val="Normal"/>
    <w:semiHidden/>
    <w:pPr>
      <w:suppressLineNumbers/>
      <w:tabs>
        <w:tab w:val="center" w:pos="4818"/>
        <w:tab w:val="right" w:pos="9637"/>
      </w:tabs>
    </w:pPr>
  </w:style>
  <w:style w:type="paragraph" w:customStyle="1" w:styleId="Contenudetableau">
    <w:name w:val="Contenu de tableau"/>
    <w:basedOn w:val="Normal"/>
    <w:pPr>
      <w:suppressLineNumbers/>
    </w:pPr>
  </w:style>
  <w:style w:type="paragraph" w:styleId="Pieddepage">
    <w:name w:val="footer"/>
    <w:basedOn w:val="Normal"/>
    <w:semiHidden/>
    <w:pPr>
      <w:suppressLineNumbers/>
      <w:tabs>
        <w:tab w:val="center" w:pos="4818"/>
        <w:tab w:val="right" w:pos="9637"/>
      </w:tabs>
    </w:pPr>
  </w:style>
  <w:style w:type="paragraph" w:styleId="Notedebasdepage">
    <w:name w:val="footnote text"/>
    <w:basedOn w:val="Normal"/>
    <w:semiHidden/>
    <w:pPr>
      <w:suppressLineNumbers/>
      <w:ind w:left="283" w:hanging="283"/>
    </w:pPr>
    <w:rPr>
      <w:szCs w:val="20"/>
    </w:rPr>
  </w:style>
  <w:style w:type="paragraph" w:styleId="Corpsdetexte">
    <w:name w:val="Body Text"/>
    <w:basedOn w:val="Normal"/>
    <w:semiHidden/>
    <w:pPr>
      <w:spacing w:after="120"/>
    </w:pPr>
  </w:style>
  <w:style w:type="paragraph" w:styleId="Retraitcorpsdetexte">
    <w:name w:val="Body Text Indent"/>
    <w:basedOn w:val="Normal"/>
    <w:semiHidden/>
    <w:pPr>
      <w:ind w:left="226"/>
      <w:jc w:val="both"/>
    </w:pPr>
    <w:rPr>
      <w:sz w:val="18"/>
      <w:lang w:val="fr-FR"/>
    </w:rPr>
  </w:style>
  <w:style w:type="character" w:customStyle="1" w:styleId="Titre1Car">
    <w:name w:val="Titre 1 Car"/>
    <w:link w:val="Titre1"/>
    <w:uiPriority w:val="9"/>
    <w:rsid w:val="006D0FBC"/>
    <w:rPr>
      <w:rFonts w:ascii="Arial" w:hAnsi="Arial"/>
      <w:b/>
      <w:bCs/>
      <w:color w:val="FFFFFF"/>
      <w:sz w:val="22"/>
      <w:szCs w:val="24"/>
      <w:shd w:val="clear" w:color="auto" w:fill="FF0000"/>
      <w:lang w:val="x-none" w:eastAsia="en-US"/>
    </w:rPr>
  </w:style>
  <w:style w:type="character" w:customStyle="1" w:styleId="Titre2Car">
    <w:name w:val="Titre 2 Car"/>
    <w:link w:val="Titre2"/>
    <w:uiPriority w:val="9"/>
    <w:rsid w:val="00F356FB"/>
    <w:rPr>
      <w:rFonts w:ascii="Arial" w:hAnsi="Arial"/>
      <w:b/>
      <w:bCs/>
      <w:shd w:val="clear" w:color="auto" w:fill="D9D9D9"/>
      <w:lang w:val="x-none" w:eastAsia="en-US"/>
    </w:rPr>
  </w:style>
  <w:style w:type="character" w:customStyle="1" w:styleId="Titre3Car">
    <w:name w:val="Titre 3 Car"/>
    <w:link w:val="Titre3"/>
    <w:uiPriority w:val="9"/>
    <w:rsid w:val="00841850"/>
    <w:rPr>
      <w:rFonts w:ascii="Arial" w:hAnsi="Arial"/>
      <w:b/>
      <w:bCs/>
      <w:lang w:val="x-none" w:eastAsia="en-US"/>
    </w:rPr>
  </w:style>
  <w:style w:type="character" w:customStyle="1" w:styleId="Titre4Car">
    <w:name w:val="Titre 4 Car"/>
    <w:link w:val="Titre4"/>
    <w:uiPriority w:val="9"/>
    <w:rsid w:val="00B62F70"/>
    <w:rPr>
      <w:rFonts w:ascii="Arial" w:hAnsi="Arial"/>
      <w:b/>
      <w:bCs/>
      <w:iCs/>
      <w:u w:val="single"/>
      <w:lang w:val="x-none" w:eastAsia="en-US"/>
    </w:rPr>
  </w:style>
  <w:style w:type="character" w:customStyle="1" w:styleId="Titre5Car">
    <w:name w:val="Titre 5 Car"/>
    <w:link w:val="Titre5"/>
    <w:uiPriority w:val="9"/>
    <w:rsid w:val="00B62F70"/>
    <w:rPr>
      <w:rFonts w:ascii="Arial" w:hAnsi="Arial"/>
      <w:b/>
      <w:i/>
      <w:lang w:val="x-none" w:eastAsia="en-US"/>
    </w:rPr>
  </w:style>
  <w:style w:type="character" w:customStyle="1" w:styleId="Titre6Car">
    <w:name w:val="Titre 6 Car"/>
    <w:link w:val="Titre6"/>
    <w:uiPriority w:val="9"/>
    <w:rsid w:val="00B62F70"/>
    <w:rPr>
      <w:rFonts w:ascii="Cambria" w:hAnsi="Cambria"/>
      <w:i/>
      <w:iCs/>
      <w:color w:val="243F60"/>
      <w:sz w:val="22"/>
      <w:szCs w:val="22"/>
      <w:lang w:val="x-none" w:eastAsia="en-US"/>
    </w:rPr>
  </w:style>
  <w:style w:type="character" w:customStyle="1" w:styleId="Titre7Car">
    <w:name w:val="Titre 7 Car"/>
    <w:link w:val="Titre7"/>
    <w:uiPriority w:val="9"/>
    <w:semiHidden/>
    <w:rsid w:val="00B62F70"/>
    <w:rPr>
      <w:rFonts w:ascii="Cambria" w:hAnsi="Cambria"/>
      <w:i/>
      <w:iCs/>
      <w:color w:val="404040"/>
      <w:sz w:val="22"/>
      <w:szCs w:val="22"/>
      <w:lang w:val="x-none" w:eastAsia="en-US"/>
    </w:rPr>
  </w:style>
  <w:style w:type="character" w:customStyle="1" w:styleId="Titre8Car">
    <w:name w:val="Titre 8 Car"/>
    <w:link w:val="Titre8"/>
    <w:uiPriority w:val="9"/>
    <w:semiHidden/>
    <w:rsid w:val="00B62F70"/>
    <w:rPr>
      <w:rFonts w:ascii="Cambria" w:hAnsi="Cambria"/>
      <w:color w:val="404040"/>
      <w:lang w:val="x-none" w:eastAsia="en-US"/>
    </w:rPr>
  </w:style>
  <w:style w:type="character" w:customStyle="1" w:styleId="Titre9Car">
    <w:name w:val="Titre 9 Car"/>
    <w:link w:val="Titre9"/>
    <w:uiPriority w:val="9"/>
    <w:semiHidden/>
    <w:rsid w:val="00B62F70"/>
    <w:rPr>
      <w:rFonts w:ascii="Cambria" w:hAnsi="Cambria"/>
      <w:i/>
      <w:iCs/>
      <w:color w:val="404040"/>
      <w:lang w:val="x-none" w:eastAsia="en-US"/>
    </w:rPr>
  </w:style>
  <w:style w:type="paragraph" w:styleId="Paragraphedeliste">
    <w:name w:val="List Paragraph"/>
    <w:aliases w:val="FooterText,Paragraphe de liste1,List Paragraph (bulleted list),Bullet 1 List,Dot pt,F5 List Paragraph,List Paragraph1,No Spacing1,List Paragraph Char Char Char,Indicator Text,Colorful List - Accent 11,Numbered Para 1,Bullet 1,lp1,2"/>
    <w:basedOn w:val="Normal"/>
    <w:link w:val="ParagraphedelisteCar"/>
    <w:uiPriority w:val="34"/>
    <w:qFormat/>
    <w:rsid w:val="00FD43B9"/>
    <w:pPr>
      <w:widowControl/>
      <w:suppressAutoHyphens w:val="0"/>
      <w:spacing w:after="160" w:line="288" w:lineRule="auto"/>
      <w:ind w:left="720"/>
    </w:pPr>
    <w:rPr>
      <w:rFonts w:ascii="Calibri" w:eastAsia="Calibri" w:hAnsi="Calibri" w:cs="Times New Roman"/>
      <w:color w:val="5A5A5A"/>
      <w:szCs w:val="20"/>
      <w:lang w:val="fr-BE" w:eastAsia="fr-BE" w:bidi="ar-SA"/>
    </w:rPr>
  </w:style>
  <w:style w:type="paragraph" w:customStyle="1" w:styleId="Default">
    <w:name w:val="Default"/>
    <w:rsid w:val="00424E26"/>
    <w:pPr>
      <w:autoSpaceDE w:val="0"/>
      <w:autoSpaceDN w:val="0"/>
      <w:adjustRightInd w:val="0"/>
    </w:pPr>
    <w:rPr>
      <w:rFonts w:ascii="Tahoma" w:eastAsia="Calibri" w:hAnsi="Tahoma" w:cs="Tahoma"/>
      <w:color w:val="000000"/>
      <w:sz w:val="24"/>
      <w:szCs w:val="24"/>
      <w:lang w:eastAsia="en-US"/>
    </w:rPr>
  </w:style>
  <w:style w:type="character" w:styleId="Marquedecommentaire">
    <w:name w:val="annotation reference"/>
    <w:uiPriority w:val="99"/>
    <w:semiHidden/>
    <w:unhideWhenUsed/>
    <w:rsid w:val="00424E26"/>
    <w:rPr>
      <w:sz w:val="16"/>
      <w:szCs w:val="16"/>
    </w:rPr>
  </w:style>
  <w:style w:type="paragraph" w:styleId="Commentaire">
    <w:name w:val="annotation text"/>
    <w:basedOn w:val="Normal"/>
    <w:link w:val="CommentaireCar"/>
    <w:uiPriority w:val="99"/>
    <w:unhideWhenUsed/>
    <w:rsid w:val="00424E26"/>
    <w:rPr>
      <w:szCs w:val="20"/>
    </w:rPr>
  </w:style>
  <w:style w:type="character" w:customStyle="1" w:styleId="CommentaireCar">
    <w:name w:val="Commentaire Car"/>
    <w:link w:val="Commentaire"/>
    <w:uiPriority w:val="99"/>
    <w:rsid w:val="00424E26"/>
    <w:rPr>
      <w:rFonts w:eastAsia="Lucida Sans Unicode" w:cs="Tahoma"/>
      <w:color w:val="000000"/>
      <w:lang w:val="en-US" w:eastAsia="en-US" w:bidi="en-US"/>
    </w:rPr>
  </w:style>
  <w:style w:type="paragraph" w:styleId="Textedebulles">
    <w:name w:val="Balloon Text"/>
    <w:basedOn w:val="Normal"/>
    <w:link w:val="TextedebullesCar"/>
    <w:uiPriority w:val="99"/>
    <w:semiHidden/>
    <w:unhideWhenUsed/>
    <w:rsid w:val="00424E26"/>
    <w:rPr>
      <w:rFonts w:ascii="Tahoma" w:hAnsi="Tahoma"/>
      <w:sz w:val="16"/>
      <w:szCs w:val="16"/>
    </w:rPr>
  </w:style>
  <w:style w:type="character" w:customStyle="1" w:styleId="TextedebullesCar">
    <w:name w:val="Texte de bulles Car"/>
    <w:link w:val="Textedebulles"/>
    <w:uiPriority w:val="99"/>
    <w:semiHidden/>
    <w:rsid w:val="00424E26"/>
    <w:rPr>
      <w:rFonts w:ascii="Tahoma" w:eastAsia="Lucida Sans Unicode" w:hAnsi="Tahoma" w:cs="Tahoma"/>
      <w:color w:val="000000"/>
      <w:sz w:val="16"/>
      <w:szCs w:val="16"/>
      <w:lang w:val="en-US" w:eastAsia="en-US" w:bidi="en-US"/>
    </w:rPr>
  </w:style>
  <w:style w:type="character" w:styleId="Mentionnonrsolue">
    <w:name w:val="Unresolved Mention"/>
    <w:uiPriority w:val="99"/>
    <w:semiHidden/>
    <w:unhideWhenUsed/>
    <w:rsid w:val="00F71FB0"/>
    <w:rPr>
      <w:color w:val="605E5C"/>
      <w:shd w:val="clear" w:color="auto" w:fill="E1DFDD"/>
    </w:rPr>
  </w:style>
  <w:style w:type="paragraph" w:customStyle="1" w:styleId="CHOIX">
    <w:name w:val="CHOIX"/>
    <w:basedOn w:val="Normal"/>
    <w:qFormat/>
    <w:rsid w:val="00CA1EF4"/>
    <w:pPr>
      <w:widowControl/>
      <w:numPr>
        <w:numId w:val="14"/>
      </w:numPr>
      <w:tabs>
        <w:tab w:val="left" w:pos="284"/>
        <w:tab w:val="left" w:leader="dot" w:pos="5103"/>
      </w:tabs>
      <w:suppressAutoHyphens w:val="0"/>
      <w:ind w:left="284" w:hanging="284"/>
      <w:contextualSpacing/>
      <w:jc w:val="both"/>
    </w:pPr>
    <w:rPr>
      <w:rFonts w:eastAsia="MS Gothic" w:cs="Segoe UI Symbol"/>
      <w:color w:val="auto"/>
      <w:szCs w:val="20"/>
      <w:lang w:val="fr-BE" w:bidi="ar-SA"/>
    </w:rPr>
  </w:style>
  <w:style w:type="character" w:styleId="Lienhypertextesuivivisit">
    <w:name w:val="FollowedHyperlink"/>
    <w:uiPriority w:val="99"/>
    <w:semiHidden/>
    <w:unhideWhenUsed/>
    <w:rsid w:val="00F048EB"/>
    <w:rPr>
      <w:color w:val="954F72"/>
      <w:u w:val="single"/>
    </w:rPr>
  </w:style>
  <w:style w:type="paragraph" w:styleId="Objetducommentaire">
    <w:name w:val="annotation subject"/>
    <w:basedOn w:val="Commentaire"/>
    <w:next w:val="Commentaire"/>
    <w:link w:val="ObjetducommentaireCar"/>
    <w:uiPriority w:val="99"/>
    <w:semiHidden/>
    <w:unhideWhenUsed/>
    <w:rsid w:val="00487B9F"/>
    <w:rPr>
      <w:b/>
      <w:bCs/>
    </w:rPr>
  </w:style>
  <w:style w:type="character" w:customStyle="1" w:styleId="ObjetducommentaireCar">
    <w:name w:val="Objet du commentaire Car"/>
    <w:link w:val="Objetducommentaire"/>
    <w:uiPriority w:val="99"/>
    <w:semiHidden/>
    <w:rsid w:val="00487B9F"/>
    <w:rPr>
      <w:rFonts w:ascii="Arial" w:eastAsia="Lucida Sans Unicode" w:hAnsi="Arial" w:cs="Tahoma"/>
      <w:b/>
      <w:bCs/>
      <w:color w:val="000000"/>
      <w:lang w:val="en-US" w:eastAsia="en-US" w:bidi="en-US"/>
    </w:rPr>
  </w:style>
  <w:style w:type="table" w:styleId="Grilledutableau">
    <w:name w:val="Table Grid"/>
    <w:basedOn w:val="TableauNormal"/>
    <w:uiPriority w:val="59"/>
    <w:rsid w:val="001D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FooterText Car,Paragraphe de liste1 Car,List Paragraph (bulleted list) Car,Bullet 1 List Car,Dot pt Car,F5 List Paragraph Car,List Paragraph1 Car,No Spacing1 Car,List Paragraph Char Char Char Car,Indicator Text Car,Bullet 1 Car"/>
    <w:link w:val="Paragraphedeliste"/>
    <w:uiPriority w:val="34"/>
    <w:qFormat/>
    <w:locked/>
    <w:rsid w:val="009B53C9"/>
    <w:rPr>
      <w:rFonts w:ascii="Calibri" w:eastAsia="Calibri" w:hAnsi="Calibri"/>
      <w:color w:val="5A5A5A"/>
    </w:rPr>
  </w:style>
  <w:style w:type="paragraph" w:styleId="Rvision">
    <w:name w:val="Revision"/>
    <w:hidden/>
    <w:uiPriority w:val="99"/>
    <w:semiHidden/>
    <w:rsid w:val="00572019"/>
    <w:rPr>
      <w:rFonts w:ascii="Arial" w:eastAsia="Lucida Sans Unicode" w:hAnsi="Arial" w:cs="Tahoma"/>
      <w:color w:val="000000"/>
      <w:szCs w:val="24"/>
      <w:lang w:val="en-US" w:eastAsia="en-US" w:bidi="en-US"/>
    </w:rPr>
  </w:style>
  <w:style w:type="character" w:customStyle="1" w:styleId="markedcontent">
    <w:name w:val="markedcontent"/>
    <w:basedOn w:val="Policepardfaut"/>
    <w:rsid w:val="00400291"/>
  </w:style>
  <w:style w:type="paragraph" w:styleId="Retraitcorpsdetexte2">
    <w:name w:val="Body Text Indent 2"/>
    <w:basedOn w:val="Normal"/>
    <w:link w:val="Retraitcorpsdetexte2Car"/>
    <w:uiPriority w:val="99"/>
    <w:unhideWhenUsed/>
    <w:rsid w:val="00330529"/>
    <w:pPr>
      <w:spacing w:after="120" w:line="480" w:lineRule="auto"/>
      <w:ind w:left="283"/>
    </w:pPr>
  </w:style>
  <w:style w:type="character" w:customStyle="1" w:styleId="Retraitcorpsdetexte2Car">
    <w:name w:val="Retrait corps de texte 2 Car"/>
    <w:link w:val="Retraitcorpsdetexte2"/>
    <w:uiPriority w:val="99"/>
    <w:rsid w:val="00330529"/>
    <w:rPr>
      <w:rFonts w:ascii="Arial" w:eastAsia="Lucida Sans Unicode" w:hAnsi="Arial" w:cs="Tahoma"/>
      <w:color w:val="000000"/>
      <w:szCs w:val="24"/>
      <w:lang w:val="en-US" w:eastAsia="en-US" w:bidi="en-US"/>
    </w:rPr>
  </w:style>
  <w:style w:type="paragraph" w:styleId="Sansinterligne">
    <w:name w:val="No Spacing"/>
    <w:uiPriority w:val="1"/>
    <w:qFormat/>
    <w:rsid w:val="00524DE1"/>
    <w:pPr>
      <w:widowControl w:val="0"/>
      <w:suppressAutoHyphens/>
    </w:pPr>
    <w:rPr>
      <w:rFonts w:ascii="Arial" w:eastAsia="Lucida Sans Unicode" w:hAnsi="Arial" w:cs="Tahoma"/>
      <w:color w:val="000000"/>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7314">
      <w:bodyDiv w:val="1"/>
      <w:marLeft w:val="0"/>
      <w:marRight w:val="0"/>
      <w:marTop w:val="0"/>
      <w:marBottom w:val="0"/>
      <w:divBdr>
        <w:top w:val="none" w:sz="0" w:space="0" w:color="auto"/>
        <w:left w:val="none" w:sz="0" w:space="0" w:color="auto"/>
        <w:bottom w:val="none" w:sz="0" w:space="0" w:color="auto"/>
        <w:right w:val="none" w:sz="0" w:space="0" w:color="auto"/>
      </w:divBdr>
    </w:div>
    <w:div w:id="732853268">
      <w:bodyDiv w:val="1"/>
      <w:marLeft w:val="0"/>
      <w:marRight w:val="0"/>
      <w:marTop w:val="0"/>
      <w:marBottom w:val="0"/>
      <w:divBdr>
        <w:top w:val="none" w:sz="0" w:space="0" w:color="auto"/>
        <w:left w:val="none" w:sz="0" w:space="0" w:color="auto"/>
        <w:bottom w:val="none" w:sz="0" w:space="0" w:color="auto"/>
        <w:right w:val="none" w:sz="0" w:space="0" w:color="auto"/>
      </w:divBdr>
    </w:div>
    <w:div w:id="181216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ista.wallonie.be/"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lonie.be/fr/demarches/14728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cherche.wallonie.be/COOTECH-Guide_Utilisation_Calist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urope.wallonie.be/calist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61014-929E-47DB-8BF7-D0F2B2E8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1662</Words>
  <Characters>9145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Renvoyez ce formulaire complété, signé et accompagné de ses annexes à :</vt:lpstr>
    </vt:vector>
  </TitlesOfParts>
  <Company>MELprivé</Company>
  <LinksUpToDate>false</LinksUpToDate>
  <CharactersWithSpaces>10786</CharactersWithSpaces>
  <SharedDoc>false</SharedDoc>
  <HLinks>
    <vt:vector size="24" baseType="variant">
      <vt:variant>
        <vt:i4>4391025</vt:i4>
      </vt:variant>
      <vt:variant>
        <vt:i4>9</vt:i4>
      </vt:variant>
      <vt:variant>
        <vt:i4>0</vt:i4>
      </vt:variant>
      <vt:variant>
        <vt:i4>5</vt:i4>
      </vt:variant>
      <vt:variant>
        <vt:lpwstr>mailto:cootech.recherche@spw.wallonie.be</vt:lpwstr>
      </vt:variant>
      <vt:variant>
        <vt:lpwstr/>
      </vt:variant>
      <vt:variant>
        <vt:i4>8192052</vt:i4>
      </vt:variant>
      <vt:variant>
        <vt:i4>6</vt:i4>
      </vt:variant>
      <vt:variant>
        <vt:i4>0</vt:i4>
      </vt:variant>
      <vt:variant>
        <vt:i4>5</vt:i4>
      </vt:variant>
      <vt:variant>
        <vt:lpwstr>http://www.wallonie.be/</vt:lpwstr>
      </vt:variant>
      <vt:variant>
        <vt:lpwstr/>
      </vt:variant>
      <vt:variant>
        <vt:i4>2424894</vt:i4>
      </vt:variant>
      <vt:variant>
        <vt:i4>3</vt:i4>
      </vt:variant>
      <vt:variant>
        <vt:i4>0</vt:i4>
      </vt:variant>
      <vt:variant>
        <vt:i4>5</vt:i4>
      </vt:variant>
      <vt:variant>
        <vt:lpwstr>https://europe.wallonie.be/calista</vt:lpwstr>
      </vt:variant>
      <vt:variant>
        <vt:lpwstr/>
      </vt:variant>
      <vt:variant>
        <vt:i4>524299</vt:i4>
      </vt:variant>
      <vt:variant>
        <vt:i4>0</vt:i4>
      </vt:variant>
      <vt:variant>
        <vt:i4>0</vt:i4>
      </vt:variant>
      <vt:variant>
        <vt:i4>5</vt:i4>
      </vt:variant>
      <vt:variant>
        <vt:lpwstr>https://calista.wallonie.be/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Renvoyez ce formulaire complété, signé et accompagné de ses annexes à :</dc:title>
  <dc:subject/>
  <dc:creator>EliteBook</dc:creator>
  <cp:keywords/>
  <cp:lastModifiedBy>BARTHELEMY Bastien</cp:lastModifiedBy>
  <cp:revision>3</cp:revision>
  <cp:lastPrinted>2017-03-02T08:26:00Z</cp:lastPrinted>
  <dcterms:created xsi:type="dcterms:W3CDTF">2024-09-23T10:13:00Z</dcterms:created>
  <dcterms:modified xsi:type="dcterms:W3CDTF">2024-09-23T10:14:00Z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2024-09-23T10:14:05Z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df7be7ad-22b1-4ba5-ad57-734fd8518e44</vt:lpwstr>
  </property>
  <property fmtid="{D5CDD505-2E9C-101B-9397-08002B2CF9AE}" pid="8" name="MSIP_Label_97a477d1-147d-4e34-b5e3-7b26d2f44870_ContentBits">
    <vt:lpwstr>0</vt:lpwstr>
  </property>
</Properties>
</file>