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C754F2" w:rsidRPr="006177C3" w14:paraId="2F33BEBC" w14:textId="77777777" w:rsidTr="00EF7735">
        <w:trPr>
          <w:trHeight w:val="1103"/>
        </w:trPr>
        <w:tc>
          <w:tcPr>
            <w:tcW w:w="10774" w:type="dxa"/>
          </w:tcPr>
          <w:p w14:paraId="2C8DEAD1" w14:textId="11674610" w:rsidR="00C754F2" w:rsidRPr="006177C3" w:rsidRDefault="00381522">
            <w:pPr>
              <w:pBdr>
                <w:top w:val="single" w:sz="4" w:space="1" w:color="FF0000"/>
                <w:left w:val="single" w:sz="4" w:space="1" w:color="FF0000"/>
                <w:bottom w:val="single" w:sz="4" w:space="1" w:color="FF0000"/>
                <w:right w:val="single" w:sz="4" w:space="1" w:color="FF0000"/>
              </w:pBdr>
              <w:shd w:val="clear" w:color="auto" w:fill="CCCCCC"/>
              <w:ind w:left="930" w:right="930"/>
              <w:jc w:val="center"/>
              <w:rPr>
                <w:rFonts w:cs="Arial"/>
                <w:b/>
                <w:sz w:val="32"/>
                <w:shd w:val="clear" w:color="auto" w:fill="CCCCCC"/>
                <w:lang w:val="fr-FR"/>
              </w:rPr>
            </w:pPr>
            <w:r w:rsidRPr="00381522">
              <w:rPr>
                <w:rFonts w:cs="Arial"/>
                <w:b/>
                <w:sz w:val="32"/>
                <w:shd w:val="clear" w:color="auto" w:fill="CCCCCC"/>
                <w:lang w:val="fr-FR"/>
              </w:rPr>
              <w:t>Projets innovants collaboratifs de développement expérimental pour les IIS</w:t>
            </w:r>
            <w:r w:rsidR="00A405C7" w:rsidRPr="00A405C7">
              <w:rPr>
                <w:rFonts w:cs="Arial"/>
                <w:b/>
                <w:sz w:val="32"/>
                <w:shd w:val="clear" w:color="auto" w:fill="CCCCCC"/>
                <w:lang w:val="fr-FR"/>
              </w:rPr>
              <w:t xml:space="preserve"> – </w:t>
            </w:r>
            <w:r>
              <w:rPr>
                <w:rFonts w:cs="Arial"/>
                <w:b/>
                <w:sz w:val="32"/>
                <w:shd w:val="clear" w:color="auto" w:fill="CCCCCC"/>
                <w:lang w:val="fr-FR"/>
              </w:rPr>
              <w:t>COODEVIIS</w:t>
            </w:r>
          </w:p>
          <w:p w14:paraId="5B76157D" w14:textId="77777777" w:rsidR="00DC4FC6" w:rsidRPr="006177C3" w:rsidRDefault="00DC4FC6" w:rsidP="00DC4FC6">
            <w:pPr>
              <w:jc w:val="center"/>
              <w:rPr>
                <w:rFonts w:cs="Arial"/>
                <w:sz w:val="18"/>
                <w:u w:val="single"/>
                <w:lang w:val="fr-FR"/>
              </w:rPr>
            </w:pPr>
          </w:p>
          <w:p w14:paraId="5C2333C6" w14:textId="03667525" w:rsidR="00DC4FC6" w:rsidRPr="006177C3" w:rsidRDefault="00DC4FC6" w:rsidP="00DC4FC6">
            <w:pPr>
              <w:jc w:val="center"/>
              <w:rPr>
                <w:rFonts w:cs="Arial"/>
                <w:sz w:val="18"/>
                <w:u w:val="single"/>
                <w:lang w:val="fr-FR"/>
              </w:rPr>
            </w:pPr>
            <w:r w:rsidRPr="006177C3">
              <w:rPr>
                <w:rFonts w:cs="Arial"/>
                <w:sz w:val="18"/>
                <w:u w:val="single"/>
                <w:lang w:val="fr-FR"/>
              </w:rPr>
              <w:t xml:space="preserve">Version du </w:t>
            </w:r>
            <w:r w:rsidR="00434831">
              <w:rPr>
                <w:rFonts w:cs="Arial"/>
                <w:sz w:val="18"/>
                <w:u w:val="single"/>
                <w:lang w:val="fr-FR"/>
              </w:rPr>
              <w:t>9</w:t>
            </w:r>
            <w:r w:rsidR="008919A9">
              <w:rPr>
                <w:rFonts w:cs="Arial"/>
                <w:sz w:val="18"/>
                <w:u w:val="single"/>
                <w:lang w:val="fr-FR"/>
              </w:rPr>
              <w:t xml:space="preserve"> juin</w:t>
            </w:r>
            <w:r w:rsidR="00831C6D">
              <w:rPr>
                <w:rFonts w:cs="Arial"/>
                <w:sz w:val="18"/>
                <w:u w:val="single"/>
                <w:lang w:val="fr-FR"/>
              </w:rPr>
              <w:t xml:space="preserve"> 2023</w:t>
            </w:r>
          </w:p>
          <w:p w14:paraId="4D862B30" w14:textId="77777777" w:rsidR="00DC4FC6" w:rsidRPr="006177C3" w:rsidRDefault="00DC4FC6" w:rsidP="00DC4FC6">
            <w:pPr>
              <w:rPr>
                <w:shd w:val="clear" w:color="auto" w:fill="CCCCCC"/>
                <w:lang w:val="fr-FR"/>
              </w:rPr>
            </w:pPr>
          </w:p>
        </w:tc>
      </w:tr>
    </w:tbl>
    <w:p w14:paraId="6F28F428" w14:textId="77777777" w:rsidR="009F3DE0" w:rsidRPr="006177C3" w:rsidRDefault="009F3DE0">
      <w:pPr>
        <w:rPr>
          <w:rFonts w:cs="Arial"/>
          <w:b/>
          <w:sz w:val="18"/>
          <w:lang w:val="fr-FR"/>
        </w:rPr>
      </w:pPr>
    </w:p>
    <w:p w14:paraId="112B95C6" w14:textId="77777777" w:rsidR="00EF7735" w:rsidRPr="006177C3" w:rsidRDefault="00EF7735" w:rsidP="00EF7735">
      <w:pPr>
        <w:rPr>
          <w:rFonts w:cs="Arial"/>
          <w:b/>
          <w:sz w:val="18"/>
          <w:lang w:val="fr-FR"/>
        </w:rPr>
      </w:pPr>
      <w:r w:rsidRPr="006177C3">
        <w:rPr>
          <w:rFonts w:cs="Arial"/>
          <w:b/>
          <w:sz w:val="18"/>
          <w:lang w:val="fr-FR"/>
        </w:rPr>
        <w:t>Objet</w:t>
      </w:r>
    </w:p>
    <w:p w14:paraId="501D8E7E" w14:textId="77777777" w:rsidR="00EF7735" w:rsidRPr="006177C3" w:rsidRDefault="00EF7735" w:rsidP="00A35F1A">
      <w:pPr>
        <w:ind w:left="226"/>
        <w:jc w:val="both"/>
        <w:rPr>
          <w:rFonts w:cs="Arial"/>
          <w:sz w:val="18"/>
          <w:lang w:val="fr-FR"/>
        </w:rPr>
      </w:pPr>
    </w:p>
    <w:p w14:paraId="18F04F24" w14:textId="02A9DA8A" w:rsidR="009B53C9" w:rsidRDefault="00D50CEF" w:rsidP="00381522">
      <w:pPr>
        <w:spacing w:before="240"/>
        <w:jc w:val="both"/>
        <w:rPr>
          <w:rFonts w:cs="Arial"/>
          <w:sz w:val="18"/>
          <w:szCs w:val="22"/>
          <w:lang w:val="fr-BE"/>
        </w:rPr>
      </w:pPr>
      <w:r w:rsidRPr="00D50CEF">
        <w:rPr>
          <w:rFonts w:cs="Arial"/>
          <w:sz w:val="18"/>
          <w:szCs w:val="22"/>
          <w:lang w:val="fr-BE"/>
        </w:rPr>
        <w:t>Les partenaires sont invités à se référer à la mesure disponible (</w:t>
      </w:r>
      <w:hyperlink r:id="rId8" w:history="1">
        <w:r w:rsidRPr="00A33595">
          <w:rPr>
            <w:rStyle w:val="Lienhypertexte"/>
            <w:sz w:val="18"/>
            <w:szCs w:val="18"/>
            <w:lang w:val="fr-BE"/>
          </w:rPr>
          <w:t>Bénéficier d’une subvention COODEVIIS</w:t>
        </w:r>
      </w:hyperlink>
      <w:r w:rsidRPr="00D50CEF">
        <w:rPr>
          <w:rFonts w:cs="Arial"/>
          <w:sz w:val="18"/>
          <w:szCs w:val="22"/>
          <w:lang w:val="fr-BE"/>
        </w:rPr>
        <w:t>) pour prendre connaissance de la description précise de l’aide COODEVIIS et de la procédure de sélection</w:t>
      </w:r>
      <w:r>
        <w:rPr>
          <w:rFonts w:cs="Arial"/>
          <w:sz w:val="18"/>
          <w:szCs w:val="22"/>
          <w:lang w:val="fr-BE"/>
        </w:rPr>
        <w:t xml:space="preserve">. </w:t>
      </w:r>
      <w:r w:rsidR="009B53C9" w:rsidRPr="009B53C9">
        <w:rPr>
          <w:rFonts w:cs="Arial"/>
          <w:sz w:val="18"/>
          <w:szCs w:val="22"/>
          <w:lang w:val="fr-BE"/>
        </w:rPr>
        <w:t xml:space="preserve">Toute demande de financement doit </w:t>
      </w:r>
      <w:r w:rsidR="009B53C9" w:rsidRPr="009B53C9">
        <w:rPr>
          <w:rFonts w:cs="Arial"/>
          <w:bCs/>
          <w:sz w:val="18"/>
          <w:szCs w:val="22"/>
          <w:lang w:val="fr-BE"/>
        </w:rPr>
        <w:t>obligatoirement</w:t>
      </w:r>
      <w:r w:rsidR="009B53C9" w:rsidRPr="009B53C9">
        <w:rPr>
          <w:rFonts w:cs="Arial"/>
          <w:sz w:val="18"/>
          <w:szCs w:val="22"/>
          <w:lang w:val="fr-BE"/>
        </w:rPr>
        <w:t xml:space="preserve"> être introduite par voie électronique</w:t>
      </w:r>
      <w:r w:rsidR="00381522">
        <w:rPr>
          <w:rFonts w:cs="Arial"/>
          <w:sz w:val="18"/>
          <w:szCs w:val="22"/>
          <w:lang w:val="fr-BE"/>
        </w:rPr>
        <w:t xml:space="preserve"> </w:t>
      </w:r>
      <w:r w:rsidR="009B53C9" w:rsidRPr="009B53C9">
        <w:rPr>
          <w:rFonts w:cs="Arial"/>
          <w:sz w:val="18"/>
          <w:szCs w:val="22"/>
          <w:lang w:val="fr-BE"/>
        </w:rPr>
        <w:t>via la plateforme Calista</w:t>
      </w:r>
      <w:r w:rsidR="009B53C9">
        <w:rPr>
          <w:rFonts w:cs="Arial"/>
          <w:sz w:val="18"/>
          <w:szCs w:val="22"/>
          <w:lang w:val="fr-BE"/>
        </w:rPr>
        <w:t xml:space="preserve"> (</w:t>
      </w:r>
      <w:hyperlink r:id="rId9" w:history="1">
        <w:r w:rsidR="009B53C9" w:rsidRPr="00326CC0">
          <w:rPr>
            <w:rStyle w:val="Lienhypertexte"/>
            <w:rFonts w:cs="Arial"/>
            <w:sz w:val="18"/>
            <w:szCs w:val="22"/>
            <w:lang w:val="fr-BE"/>
          </w:rPr>
          <w:t>https://calista.wallonie.be/</w:t>
        </w:r>
      </w:hyperlink>
      <w:r w:rsidR="009B53C9">
        <w:rPr>
          <w:rFonts w:cs="Arial"/>
          <w:sz w:val="18"/>
          <w:szCs w:val="22"/>
          <w:lang w:val="fr-BE"/>
        </w:rPr>
        <w:t xml:space="preserve">). </w:t>
      </w:r>
      <w:r w:rsidR="009B53C9" w:rsidRPr="009B53C9">
        <w:rPr>
          <w:rFonts w:cs="Arial"/>
          <w:sz w:val="18"/>
          <w:szCs w:val="22"/>
          <w:lang w:val="fr-BE"/>
        </w:rPr>
        <w:t xml:space="preserve">Le manuel général et des fiches rapides de prise en main de Calista sont disponibles sous cette adresse : </w:t>
      </w:r>
      <w:hyperlink r:id="rId10" w:history="1">
        <w:r w:rsidR="009B53C9" w:rsidRPr="009B53C9">
          <w:rPr>
            <w:rStyle w:val="Lienhypertexte"/>
            <w:rFonts w:cs="Arial"/>
            <w:sz w:val="18"/>
            <w:szCs w:val="22"/>
            <w:lang w:val="fr-BE"/>
          </w:rPr>
          <w:t>https://europe.wallonie.be/calista</w:t>
        </w:r>
      </w:hyperlink>
      <w:r w:rsidR="00E374A2">
        <w:rPr>
          <w:rFonts w:cs="Arial"/>
          <w:sz w:val="18"/>
          <w:szCs w:val="22"/>
          <w:lang w:val="fr-BE"/>
        </w:rPr>
        <w:t xml:space="preserve">. </w:t>
      </w:r>
      <w:r w:rsidR="00E374A2" w:rsidRPr="008919A9">
        <w:rPr>
          <w:rFonts w:cs="Arial"/>
          <w:sz w:val="18"/>
          <w:szCs w:val="22"/>
          <w:lang w:val="fr-BE"/>
        </w:rPr>
        <w:t xml:space="preserve">Un addendum destiné à la mesure </w:t>
      </w:r>
      <w:r w:rsidR="00381522" w:rsidRPr="008919A9">
        <w:rPr>
          <w:rFonts w:cs="Arial"/>
          <w:sz w:val="18"/>
          <w:szCs w:val="22"/>
          <w:lang w:val="fr-BE"/>
        </w:rPr>
        <w:t xml:space="preserve">COODEVIIS </w:t>
      </w:r>
      <w:r w:rsidR="00E374A2" w:rsidRPr="008919A9">
        <w:rPr>
          <w:rFonts w:cs="Arial"/>
          <w:sz w:val="18"/>
          <w:szCs w:val="22"/>
          <w:lang w:val="fr-BE"/>
        </w:rPr>
        <w:t xml:space="preserve">est disponible </w:t>
      </w:r>
      <w:r w:rsidR="00CA7976" w:rsidRPr="008919A9">
        <w:rPr>
          <w:rFonts w:cs="Arial"/>
          <w:sz w:val="18"/>
          <w:szCs w:val="22"/>
          <w:lang w:val="fr-BE"/>
        </w:rPr>
        <w:t>sur</w:t>
      </w:r>
      <w:r w:rsidR="00E374A2" w:rsidRPr="008919A9">
        <w:rPr>
          <w:rFonts w:cs="Arial"/>
          <w:sz w:val="18"/>
          <w:szCs w:val="22"/>
          <w:lang w:val="fr-BE"/>
        </w:rPr>
        <w:t xml:space="preserve"> cette adresse : </w:t>
      </w:r>
      <w:hyperlink r:id="rId11" w:history="1">
        <w:r w:rsidR="00486CD1" w:rsidRPr="00A33595">
          <w:rPr>
            <w:rStyle w:val="Lienhypertexte"/>
            <w:sz w:val="18"/>
            <w:szCs w:val="18"/>
            <w:lang w:val="fr-BE"/>
          </w:rPr>
          <w:t>Bénéficier d’une subvention COODEVIIS</w:t>
        </w:r>
      </w:hyperlink>
      <w:r w:rsidR="00486CD1">
        <w:rPr>
          <w:sz w:val="18"/>
          <w:szCs w:val="18"/>
          <w:lang w:val="fr-BE"/>
        </w:rPr>
        <w:t>.</w:t>
      </w:r>
    </w:p>
    <w:p w14:paraId="755C2485" w14:textId="77777777" w:rsidR="0096173E" w:rsidRPr="009B53C9" w:rsidRDefault="0096173E" w:rsidP="009B53C9">
      <w:pPr>
        <w:spacing w:before="240"/>
        <w:rPr>
          <w:rFonts w:cs="Arial"/>
          <w:sz w:val="18"/>
          <w:szCs w:val="22"/>
          <w:lang w:val="fr-BE"/>
        </w:rPr>
      </w:pPr>
    </w:p>
    <w:p w14:paraId="097B7464" w14:textId="77777777" w:rsidR="00946452" w:rsidRPr="00946452" w:rsidRDefault="00946452" w:rsidP="00946452">
      <w:pPr>
        <w:tabs>
          <w:tab w:val="left" w:pos="921"/>
          <w:tab w:val="left" w:pos="9204"/>
        </w:tabs>
        <w:spacing w:after="120"/>
        <w:rPr>
          <w:rFonts w:cs="Arial"/>
          <w:color w:val="auto"/>
          <w:sz w:val="18"/>
          <w:szCs w:val="22"/>
          <w:lang w:val="fr-BE"/>
        </w:rPr>
      </w:pPr>
      <w:r w:rsidRPr="00946452">
        <w:rPr>
          <w:rFonts w:cs="Arial"/>
          <w:color w:val="auto"/>
          <w:sz w:val="18"/>
          <w:szCs w:val="22"/>
          <w:lang w:val="fr-BE"/>
        </w:rPr>
        <w:t>La demande de financement est structurée en 2 parties principales :</w:t>
      </w:r>
    </w:p>
    <w:p w14:paraId="602CD227" w14:textId="41649FC9" w:rsidR="00946452" w:rsidRPr="00946452" w:rsidRDefault="00946452" w:rsidP="00946452">
      <w:pPr>
        <w:widowControl/>
        <w:numPr>
          <w:ilvl w:val="0"/>
          <w:numId w:val="29"/>
        </w:numPr>
        <w:tabs>
          <w:tab w:val="left" w:pos="709"/>
          <w:tab w:val="left" w:pos="9204"/>
        </w:tabs>
        <w:suppressAutoHyphens w:val="0"/>
        <w:spacing w:after="120"/>
        <w:jc w:val="both"/>
        <w:rPr>
          <w:rFonts w:cs="Arial"/>
          <w:color w:val="auto"/>
          <w:sz w:val="18"/>
          <w:szCs w:val="22"/>
          <w:lang w:val="fr-BE"/>
        </w:rPr>
      </w:pPr>
      <w:r w:rsidRPr="00946452">
        <w:rPr>
          <w:rFonts w:cs="Arial"/>
          <w:bCs/>
          <w:color w:val="auto"/>
          <w:sz w:val="18"/>
          <w:szCs w:val="22"/>
          <w:lang w:val="fr-BE"/>
        </w:rPr>
        <w:t>Les données introduites dans Calista dans la fiche portefeuille et dans les fiches projets</w:t>
      </w:r>
      <w:r w:rsidR="00381522">
        <w:rPr>
          <w:rFonts w:cs="Arial"/>
          <w:bCs/>
          <w:color w:val="auto"/>
          <w:sz w:val="18"/>
          <w:szCs w:val="22"/>
          <w:lang w:val="fr-BE"/>
        </w:rPr>
        <w:t>.</w:t>
      </w:r>
    </w:p>
    <w:p w14:paraId="32871A5B" w14:textId="502280A0" w:rsidR="00946452" w:rsidRPr="00946452" w:rsidRDefault="00946452" w:rsidP="00946452">
      <w:pPr>
        <w:widowControl/>
        <w:numPr>
          <w:ilvl w:val="0"/>
          <w:numId w:val="29"/>
        </w:numPr>
        <w:tabs>
          <w:tab w:val="left" w:pos="709"/>
          <w:tab w:val="left" w:pos="9204"/>
        </w:tabs>
        <w:suppressAutoHyphens w:val="0"/>
        <w:spacing w:after="120"/>
        <w:jc w:val="both"/>
        <w:rPr>
          <w:rFonts w:cs="Arial"/>
          <w:bCs/>
          <w:color w:val="auto"/>
          <w:sz w:val="18"/>
          <w:szCs w:val="22"/>
          <w:lang w:val="fr-BE"/>
        </w:rPr>
      </w:pPr>
      <w:r w:rsidRPr="00946452">
        <w:rPr>
          <w:rFonts w:cs="Arial"/>
          <w:bCs/>
          <w:color w:val="auto"/>
          <w:sz w:val="18"/>
          <w:szCs w:val="22"/>
          <w:lang w:val="fr-BE"/>
        </w:rPr>
        <w:t xml:space="preserve">Les annexes constituant le dossier de soumission à </w:t>
      </w:r>
      <w:r w:rsidRPr="00C17F70">
        <w:rPr>
          <w:rFonts w:cs="Arial"/>
          <w:bCs/>
          <w:color w:val="auto"/>
          <w:sz w:val="18"/>
          <w:szCs w:val="18"/>
          <w:lang w:val="fr-BE"/>
        </w:rPr>
        <w:t xml:space="preserve">télécharger </w:t>
      </w:r>
      <w:r w:rsidR="00381522" w:rsidRPr="00C17F70">
        <w:rPr>
          <w:rFonts w:cs="Arial"/>
          <w:bCs/>
          <w:color w:val="auto"/>
          <w:sz w:val="18"/>
          <w:szCs w:val="18"/>
          <w:lang w:val="fr-BE"/>
        </w:rPr>
        <w:t>(</w:t>
      </w:r>
      <w:hyperlink r:id="rId12" w:history="1">
        <w:r w:rsidR="00381522" w:rsidRPr="00A33595">
          <w:rPr>
            <w:rStyle w:val="Lienhypertexte"/>
            <w:sz w:val="18"/>
            <w:szCs w:val="18"/>
            <w:lang w:val="fr-BE"/>
          </w:rPr>
          <w:t>Bénéficier d’une subvention COODEVIIS</w:t>
        </w:r>
      </w:hyperlink>
      <w:r w:rsidR="00381522" w:rsidRPr="00A33595">
        <w:rPr>
          <w:sz w:val="18"/>
          <w:szCs w:val="18"/>
          <w:lang w:val="fr-BE"/>
        </w:rPr>
        <w:t>)</w:t>
      </w:r>
      <w:r w:rsidRPr="00C17F70">
        <w:rPr>
          <w:rFonts w:cs="Arial"/>
          <w:bCs/>
          <w:color w:val="auto"/>
          <w:sz w:val="18"/>
          <w:szCs w:val="18"/>
          <w:lang w:val="fr-BE"/>
        </w:rPr>
        <w:t xml:space="preserve"> et</w:t>
      </w:r>
      <w:r w:rsidRPr="00946452">
        <w:rPr>
          <w:rFonts w:cs="Arial"/>
          <w:bCs/>
          <w:color w:val="auto"/>
          <w:sz w:val="18"/>
          <w:szCs w:val="22"/>
          <w:lang w:val="fr-BE"/>
        </w:rPr>
        <w:t xml:space="preserve"> à soumettre via la plateforme Calista (« Documents »).</w:t>
      </w:r>
    </w:p>
    <w:p w14:paraId="040AD607" w14:textId="77777777" w:rsidR="00946452" w:rsidRPr="008919A9" w:rsidRDefault="00946452" w:rsidP="00946452">
      <w:pPr>
        <w:tabs>
          <w:tab w:val="left" w:pos="709"/>
          <w:tab w:val="left" w:pos="9204"/>
        </w:tabs>
        <w:spacing w:after="120"/>
        <w:ind w:left="720"/>
        <w:rPr>
          <w:rFonts w:cs="Arial"/>
          <w:bCs/>
          <w:color w:val="auto"/>
          <w:sz w:val="18"/>
          <w:szCs w:val="22"/>
          <w:lang w:val="fr-BE"/>
        </w:rPr>
      </w:pPr>
      <w:bookmarkStart w:id="0" w:name="_Hlk134521393"/>
      <w:r w:rsidRPr="008919A9">
        <w:rPr>
          <w:rFonts w:cs="Arial"/>
          <w:bCs/>
          <w:color w:val="auto"/>
          <w:sz w:val="18"/>
          <w:szCs w:val="22"/>
          <w:lang w:val="fr-BE"/>
        </w:rPr>
        <w:t>À introduire au niveau du portefeuille :</w:t>
      </w:r>
    </w:p>
    <w:p w14:paraId="2EC16A2A" w14:textId="77764883" w:rsidR="00946452" w:rsidRPr="00946452" w:rsidRDefault="00946452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>« </w:t>
      </w:r>
      <w:r w:rsidR="00381522" w:rsidRPr="00381522">
        <w:rPr>
          <w:rFonts w:ascii="Arial" w:hAnsi="Arial" w:cs="Arial"/>
          <w:b/>
          <w:bCs/>
          <w:color w:val="auto"/>
          <w:sz w:val="18"/>
          <w:szCs w:val="18"/>
        </w:rPr>
        <w:t>COODEVIIS_Description Portefeuille</w:t>
      </w:r>
      <w:r w:rsidRPr="00946452">
        <w:rPr>
          <w:rFonts w:ascii="Arial" w:hAnsi="Arial" w:cs="Arial"/>
          <w:color w:val="auto"/>
          <w:sz w:val="18"/>
          <w:szCs w:val="18"/>
        </w:rPr>
        <w:t xml:space="preserve"> » reprend la description détaillée du portefeuille de projets et de son positionnement. La description détaillée doit être rédigée en français et soumise au </w:t>
      </w:r>
      <w:r w:rsidRPr="00A33595">
        <w:rPr>
          <w:rFonts w:ascii="Arial" w:hAnsi="Arial" w:cs="Arial"/>
          <w:b/>
          <w:bCs/>
          <w:color w:val="auto"/>
          <w:sz w:val="18"/>
          <w:szCs w:val="18"/>
        </w:rPr>
        <w:t>format .docx</w:t>
      </w:r>
      <w:r w:rsidRPr="00946452">
        <w:rPr>
          <w:rFonts w:ascii="Arial" w:hAnsi="Arial" w:cs="Arial"/>
          <w:color w:val="auto"/>
          <w:sz w:val="18"/>
          <w:szCs w:val="18"/>
        </w:rPr>
        <w:t>.</w:t>
      </w:r>
    </w:p>
    <w:p w14:paraId="4D1299C2" w14:textId="67392259" w:rsidR="00946452" w:rsidRPr="008919A9" w:rsidRDefault="00946452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>Annexe 1 – « </w:t>
      </w:r>
      <w:r w:rsidR="00381522" w:rsidRPr="00A33595">
        <w:rPr>
          <w:rFonts w:ascii="Arial" w:hAnsi="Arial" w:cs="Arial"/>
          <w:b/>
          <w:bCs/>
          <w:color w:val="auto"/>
          <w:sz w:val="18"/>
          <w:szCs w:val="18"/>
        </w:rPr>
        <w:t>COODEVIIS_Annexe1_Aides</w:t>
      </w:r>
      <w:r w:rsidRPr="00946452">
        <w:rPr>
          <w:rFonts w:ascii="Arial" w:hAnsi="Arial" w:cs="Arial"/>
          <w:color w:val="auto"/>
          <w:sz w:val="18"/>
          <w:szCs w:val="18"/>
        </w:rPr>
        <w:t xml:space="preserve"> » constitue un tableau récapitulatif des aides publiques antérieures </w:t>
      </w:r>
      <w:r w:rsidRPr="00A33595">
        <w:rPr>
          <w:rFonts w:ascii="Arial" w:hAnsi="Arial" w:cs="Arial"/>
          <w:color w:val="auto"/>
          <w:sz w:val="18"/>
          <w:szCs w:val="18"/>
          <w:u w:val="single"/>
        </w:rPr>
        <w:t xml:space="preserve">pour </w:t>
      </w:r>
      <w:r w:rsidRPr="008919A9">
        <w:rPr>
          <w:rFonts w:ascii="Arial" w:hAnsi="Arial" w:cs="Arial"/>
          <w:color w:val="auto"/>
          <w:sz w:val="18"/>
          <w:szCs w:val="18"/>
        </w:rPr>
        <w:t>chaque partenaire</w:t>
      </w:r>
      <w:r w:rsidR="00381522" w:rsidRPr="008919A9">
        <w:rPr>
          <w:rFonts w:ascii="Arial" w:hAnsi="Arial" w:cs="Arial"/>
          <w:color w:val="auto"/>
          <w:sz w:val="18"/>
          <w:szCs w:val="18"/>
        </w:rPr>
        <w:t xml:space="preserve"> au </w:t>
      </w:r>
      <w:r w:rsidR="00381522" w:rsidRPr="008919A9">
        <w:rPr>
          <w:rFonts w:ascii="Arial" w:hAnsi="Arial" w:cs="Arial"/>
          <w:b/>
          <w:bCs/>
          <w:color w:val="auto"/>
          <w:sz w:val="18"/>
          <w:szCs w:val="18"/>
        </w:rPr>
        <w:t>format .xlsx</w:t>
      </w:r>
      <w:r w:rsidR="00381522" w:rsidRPr="008919A9">
        <w:rPr>
          <w:rFonts w:ascii="Arial" w:hAnsi="Arial" w:cs="Arial"/>
          <w:color w:val="auto"/>
          <w:sz w:val="18"/>
          <w:szCs w:val="18"/>
        </w:rPr>
        <w:t>.</w:t>
      </w:r>
    </w:p>
    <w:p w14:paraId="5DA192C6" w14:textId="0D4E3618" w:rsidR="00946452" w:rsidRPr="00946452" w:rsidRDefault="00946452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>Annexe 2 – « </w:t>
      </w:r>
      <w:r w:rsidR="00381522" w:rsidRPr="00A33595">
        <w:rPr>
          <w:rFonts w:ascii="Arial" w:hAnsi="Arial" w:cs="Arial"/>
          <w:b/>
          <w:bCs/>
          <w:color w:val="auto"/>
          <w:sz w:val="18"/>
          <w:szCs w:val="18"/>
        </w:rPr>
        <w:t>COODEVIIS_Annexe2_Gantt</w:t>
      </w:r>
      <w:r w:rsidRPr="00946452">
        <w:rPr>
          <w:rFonts w:ascii="Arial" w:hAnsi="Arial" w:cs="Arial"/>
          <w:color w:val="auto"/>
          <w:sz w:val="18"/>
          <w:szCs w:val="18"/>
        </w:rPr>
        <w:t> » reprend le calendrier de la recherche du portefeuille de projets</w:t>
      </w:r>
      <w:r w:rsidR="00381522">
        <w:rPr>
          <w:rFonts w:ascii="Arial" w:hAnsi="Arial" w:cs="Arial"/>
          <w:color w:val="auto"/>
          <w:sz w:val="18"/>
          <w:szCs w:val="18"/>
        </w:rPr>
        <w:t xml:space="preserve"> au </w:t>
      </w:r>
      <w:r w:rsidR="00381522" w:rsidRPr="00A33595">
        <w:rPr>
          <w:rFonts w:ascii="Arial" w:hAnsi="Arial" w:cs="Arial"/>
          <w:b/>
          <w:bCs/>
          <w:color w:val="auto"/>
          <w:sz w:val="18"/>
          <w:szCs w:val="18"/>
        </w:rPr>
        <w:t>format .xlsx</w:t>
      </w:r>
      <w:r w:rsidR="00381522">
        <w:rPr>
          <w:rFonts w:ascii="Arial" w:hAnsi="Arial" w:cs="Arial"/>
          <w:color w:val="auto"/>
          <w:sz w:val="18"/>
          <w:szCs w:val="18"/>
        </w:rPr>
        <w:t>.</w:t>
      </w:r>
    </w:p>
    <w:p w14:paraId="1A8893F8" w14:textId="2F3B59F1" w:rsidR="00946452" w:rsidRDefault="00946452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>Annexe 3 – « </w:t>
      </w:r>
      <w:r w:rsidR="00381522" w:rsidRPr="00A33595">
        <w:rPr>
          <w:rFonts w:ascii="Arial" w:hAnsi="Arial" w:cs="Arial"/>
          <w:b/>
          <w:bCs/>
          <w:color w:val="auto"/>
          <w:sz w:val="18"/>
          <w:szCs w:val="18"/>
        </w:rPr>
        <w:t>COODEVIIS_Annexe3_Budget</w:t>
      </w:r>
      <w:r w:rsidRPr="00946452">
        <w:rPr>
          <w:rFonts w:ascii="Arial" w:hAnsi="Arial" w:cs="Arial"/>
          <w:color w:val="auto"/>
          <w:sz w:val="18"/>
          <w:szCs w:val="18"/>
        </w:rPr>
        <w:t xml:space="preserve"> » est constitué des tableaux budgétaires de l’ensemble de la recherche </w:t>
      </w:r>
      <w:r w:rsidRPr="008919A9">
        <w:rPr>
          <w:rFonts w:ascii="Arial" w:hAnsi="Arial" w:cs="Arial"/>
          <w:color w:val="auto"/>
          <w:sz w:val="18"/>
          <w:szCs w:val="18"/>
        </w:rPr>
        <w:t>pour tous les partenaires</w:t>
      </w:r>
      <w:r w:rsidR="00381522" w:rsidRPr="008919A9">
        <w:rPr>
          <w:rFonts w:ascii="Arial" w:hAnsi="Arial" w:cs="Arial"/>
          <w:color w:val="auto"/>
          <w:sz w:val="18"/>
          <w:szCs w:val="18"/>
        </w:rPr>
        <w:t xml:space="preserve"> au </w:t>
      </w:r>
      <w:r w:rsidR="00381522" w:rsidRPr="008919A9">
        <w:rPr>
          <w:rFonts w:ascii="Arial" w:hAnsi="Arial" w:cs="Arial"/>
          <w:b/>
          <w:bCs/>
          <w:color w:val="auto"/>
          <w:sz w:val="18"/>
          <w:szCs w:val="18"/>
        </w:rPr>
        <w:t>format .xlsx</w:t>
      </w:r>
      <w:r w:rsidR="00381522" w:rsidRPr="008919A9">
        <w:rPr>
          <w:rFonts w:ascii="Arial" w:hAnsi="Arial" w:cs="Arial"/>
          <w:color w:val="auto"/>
          <w:sz w:val="18"/>
          <w:szCs w:val="18"/>
        </w:rPr>
        <w:t>.</w:t>
      </w:r>
    </w:p>
    <w:p w14:paraId="12F62E59" w14:textId="34F7DBF4" w:rsidR="00D50CEF" w:rsidRPr="008919A9" w:rsidRDefault="00D50CEF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Annexe 5 – « </w:t>
      </w:r>
      <w:r w:rsidRPr="00D50CEF">
        <w:rPr>
          <w:rFonts w:ascii="Arial" w:hAnsi="Arial" w:cs="Arial"/>
          <w:b/>
          <w:bCs/>
          <w:color w:val="auto"/>
          <w:sz w:val="18"/>
          <w:szCs w:val="18"/>
        </w:rPr>
        <w:t xml:space="preserve">COODEVIIS_Annexe5_Admission </w:t>
      </w:r>
      <w:r w:rsidR="00803409">
        <w:rPr>
          <w:rFonts w:ascii="Arial" w:hAnsi="Arial" w:cs="Arial"/>
          <w:b/>
          <w:bCs/>
          <w:color w:val="auto"/>
          <w:sz w:val="18"/>
          <w:szCs w:val="18"/>
        </w:rPr>
        <w:t>portefeuille</w:t>
      </w:r>
      <w:r>
        <w:rPr>
          <w:rFonts w:ascii="Arial" w:hAnsi="Arial" w:cs="Arial"/>
          <w:color w:val="auto"/>
          <w:sz w:val="18"/>
          <w:szCs w:val="18"/>
        </w:rPr>
        <w:t> » atteste de la validation du portefeuille par l’IIS</w:t>
      </w:r>
    </w:p>
    <w:p w14:paraId="04A14300" w14:textId="13A74BFF" w:rsidR="00946452" w:rsidRPr="00946452" w:rsidRDefault="00946452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>Annexes obligatoires (accord de consortium signé, devis</w:t>
      </w:r>
      <w:r w:rsidR="003020C8">
        <w:rPr>
          <w:rFonts w:ascii="Arial" w:hAnsi="Arial" w:cs="Arial"/>
          <w:color w:val="auto"/>
          <w:sz w:val="18"/>
          <w:szCs w:val="18"/>
        </w:rPr>
        <w:t>).</w:t>
      </w:r>
    </w:p>
    <w:p w14:paraId="3994096D" w14:textId="398B9753" w:rsidR="00946452" w:rsidRPr="00E106C7" w:rsidRDefault="00946452" w:rsidP="00946452">
      <w:pPr>
        <w:pStyle w:val="Paragraphedeliste"/>
        <w:tabs>
          <w:tab w:val="left" w:pos="709"/>
          <w:tab w:val="left" w:pos="9204"/>
        </w:tabs>
        <w:spacing w:after="120" w:line="240" w:lineRule="auto"/>
        <w:rPr>
          <w:rFonts w:ascii="Arial" w:hAnsi="Arial" w:cs="Arial"/>
          <w:bCs/>
          <w:color w:val="auto"/>
          <w:sz w:val="18"/>
          <w:szCs w:val="22"/>
        </w:rPr>
      </w:pPr>
      <w:r w:rsidRPr="00E106C7">
        <w:rPr>
          <w:rFonts w:ascii="Arial" w:hAnsi="Arial" w:cs="Arial"/>
          <w:bCs/>
          <w:color w:val="auto"/>
          <w:sz w:val="18"/>
          <w:szCs w:val="22"/>
        </w:rPr>
        <w:t xml:space="preserve">À introduire au niveau </w:t>
      </w:r>
      <w:r w:rsidR="00FA5E9A" w:rsidRPr="00E106C7">
        <w:rPr>
          <w:rFonts w:ascii="Arial" w:hAnsi="Arial" w:cs="Arial"/>
          <w:bCs/>
          <w:color w:val="auto"/>
          <w:sz w:val="18"/>
          <w:szCs w:val="22"/>
        </w:rPr>
        <w:t xml:space="preserve">de chaque </w:t>
      </w:r>
      <w:r w:rsidRPr="00E106C7">
        <w:rPr>
          <w:rFonts w:ascii="Arial" w:hAnsi="Arial" w:cs="Arial"/>
          <w:bCs/>
          <w:color w:val="auto"/>
          <w:sz w:val="18"/>
          <w:szCs w:val="22"/>
        </w:rPr>
        <w:t>projet</w:t>
      </w:r>
      <w:r w:rsidR="00A33595" w:rsidRPr="00E106C7">
        <w:rPr>
          <w:rFonts w:ascii="Arial" w:hAnsi="Arial" w:cs="Arial"/>
          <w:bCs/>
          <w:color w:val="auto"/>
          <w:sz w:val="18"/>
          <w:szCs w:val="22"/>
        </w:rPr>
        <w:t xml:space="preserve"> du portefeuille</w:t>
      </w:r>
      <w:r w:rsidRPr="00E106C7">
        <w:rPr>
          <w:rFonts w:ascii="Arial" w:hAnsi="Arial" w:cs="Arial"/>
          <w:bCs/>
          <w:color w:val="auto"/>
          <w:sz w:val="18"/>
          <w:szCs w:val="22"/>
        </w:rPr>
        <w:t> :</w:t>
      </w:r>
    </w:p>
    <w:p w14:paraId="0504AA09" w14:textId="77777777" w:rsidR="00E106C7" w:rsidRPr="00805D06" w:rsidRDefault="00E106C7" w:rsidP="00E106C7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A33595">
        <w:rPr>
          <w:rFonts w:ascii="Arial" w:hAnsi="Arial" w:cs="Arial"/>
          <w:color w:val="auto"/>
          <w:sz w:val="18"/>
          <w:szCs w:val="18"/>
        </w:rPr>
        <w:t xml:space="preserve">Annexes </w:t>
      </w:r>
      <w:r>
        <w:rPr>
          <w:rFonts w:ascii="Arial" w:hAnsi="Arial" w:cs="Arial"/>
          <w:color w:val="auto"/>
          <w:sz w:val="18"/>
          <w:szCs w:val="18"/>
        </w:rPr>
        <w:t xml:space="preserve">financières </w:t>
      </w:r>
      <w:r w:rsidRPr="00A33595">
        <w:rPr>
          <w:rFonts w:ascii="Arial" w:hAnsi="Arial" w:cs="Arial"/>
          <w:color w:val="auto"/>
          <w:sz w:val="18"/>
          <w:szCs w:val="18"/>
        </w:rPr>
        <w:t>obligatoires</w:t>
      </w:r>
      <w:r>
        <w:rPr>
          <w:rFonts w:ascii="Arial" w:hAnsi="Arial" w:cs="Arial"/>
          <w:color w:val="auto"/>
          <w:sz w:val="18"/>
          <w:szCs w:val="18"/>
        </w:rPr>
        <w:t>, selon le statut de l’entreprise</w:t>
      </w:r>
      <w:r w:rsidRPr="00A33595">
        <w:rPr>
          <w:rFonts w:ascii="Arial" w:hAnsi="Arial" w:cs="Arial"/>
          <w:color w:val="auto"/>
          <w:sz w:val="18"/>
          <w:szCs w:val="18"/>
        </w:rPr>
        <w:t xml:space="preserve"> (</w:t>
      </w:r>
      <w:bookmarkStart w:id="1" w:name="_Hlk136492295"/>
      <w:r w:rsidRPr="00A33595">
        <w:rPr>
          <w:rFonts w:ascii="Arial" w:hAnsi="Arial" w:cs="Arial"/>
          <w:color w:val="auto"/>
          <w:sz w:val="18"/>
          <w:szCs w:val="18"/>
        </w:rPr>
        <w:t>compte de résultat, plan financier</w:t>
      </w:r>
      <w:r>
        <w:rPr>
          <w:rFonts w:ascii="Arial" w:hAnsi="Arial" w:cs="Arial"/>
          <w:color w:val="auto"/>
          <w:sz w:val="18"/>
          <w:szCs w:val="18"/>
        </w:rPr>
        <w:t xml:space="preserve"> et</w:t>
      </w:r>
      <w:r w:rsidRPr="00A33595">
        <w:rPr>
          <w:rFonts w:ascii="Arial" w:hAnsi="Arial" w:cs="Arial"/>
          <w:color w:val="auto"/>
          <w:sz w:val="18"/>
          <w:szCs w:val="18"/>
        </w:rPr>
        <w:t xml:space="preserve"> bilan financier</w:t>
      </w:r>
      <w:bookmarkEnd w:id="1"/>
      <w:r w:rsidRPr="00A33595">
        <w:rPr>
          <w:rFonts w:ascii="Arial" w:hAnsi="Arial" w:cs="Arial"/>
          <w:color w:val="auto"/>
          <w:sz w:val="18"/>
          <w:szCs w:val="18"/>
        </w:rPr>
        <w:t>)</w:t>
      </w:r>
    </w:p>
    <w:p w14:paraId="2EC7F055" w14:textId="4A6FB8AC" w:rsidR="00C85515" w:rsidRDefault="00A01D31" w:rsidP="00946452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46452">
        <w:rPr>
          <w:rFonts w:ascii="Arial" w:hAnsi="Arial" w:cs="Arial"/>
          <w:color w:val="auto"/>
          <w:sz w:val="18"/>
          <w:szCs w:val="18"/>
        </w:rPr>
        <w:t xml:space="preserve">Annexe </w:t>
      </w:r>
      <w:r>
        <w:rPr>
          <w:rFonts w:ascii="Arial" w:hAnsi="Arial" w:cs="Arial"/>
          <w:color w:val="auto"/>
          <w:sz w:val="18"/>
          <w:szCs w:val="18"/>
        </w:rPr>
        <w:t>4</w:t>
      </w:r>
      <w:r w:rsidRPr="00946452">
        <w:rPr>
          <w:rFonts w:ascii="Arial" w:hAnsi="Arial" w:cs="Arial"/>
          <w:color w:val="auto"/>
          <w:sz w:val="18"/>
          <w:szCs w:val="18"/>
        </w:rPr>
        <w:t xml:space="preserve"> – </w:t>
      </w:r>
      <w:r w:rsidR="00C85515">
        <w:rPr>
          <w:rFonts w:ascii="Arial" w:hAnsi="Arial" w:cs="Arial"/>
          <w:color w:val="auto"/>
          <w:sz w:val="18"/>
          <w:szCs w:val="18"/>
        </w:rPr>
        <w:t>« </w:t>
      </w:r>
      <w:r w:rsidR="00C85515" w:rsidRPr="00C85515">
        <w:rPr>
          <w:rFonts w:ascii="Arial" w:hAnsi="Arial" w:cs="Arial"/>
          <w:b/>
          <w:bCs/>
          <w:color w:val="auto"/>
          <w:sz w:val="18"/>
          <w:szCs w:val="18"/>
        </w:rPr>
        <w:t>COODEVIIS_Annexe4_</w:t>
      </w:r>
      <w:bookmarkStart w:id="2" w:name="_Hlk136492621"/>
      <w:r w:rsidR="00C85515" w:rsidRPr="00C85515">
        <w:rPr>
          <w:rFonts w:ascii="Arial" w:hAnsi="Arial" w:cs="Arial"/>
          <w:b/>
          <w:bCs/>
          <w:color w:val="auto"/>
          <w:sz w:val="18"/>
          <w:szCs w:val="18"/>
        </w:rPr>
        <w:t>Checklist aides d'état</w:t>
      </w:r>
      <w:bookmarkEnd w:id="2"/>
      <w:r w:rsidR="00C85515">
        <w:rPr>
          <w:rFonts w:ascii="Arial" w:hAnsi="Arial" w:cs="Arial"/>
          <w:color w:val="auto"/>
          <w:sz w:val="18"/>
          <w:szCs w:val="18"/>
        </w:rPr>
        <w:t> »</w:t>
      </w:r>
      <w:r w:rsidR="000310BE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C85515">
        <w:rPr>
          <w:rFonts w:ascii="Arial" w:hAnsi="Arial" w:cs="Arial"/>
          <w:color w:val="auto"/>
          <w:sz w:val="18"/>
          <w:szCs w:val="18"/>
        </w:rPr>
        <w:t xml:space="preserve"> </w:t>
      </w:r>
      <w:r w:rsidRPr="00A01D31">
        <w:rPr>
          <w:rFonts w:ascii="Arial" w:hAnsi="Arial" w:cs="Arial"/>
          <w:color w:val="auto"/>
          <w:sz w:val="18"/>
          <w:szCs w:val="18"/>
        </w:rPr>
        <w:t>questionnaire abord</w:t>
      </w:r>
      <w:r>
        <w:rPr>
          <w:rFonts w:ascii="Arial" w:hAnsi="Arial" w:cs="Arial"/>
          <w:color w:val="auto"/>
          <w:sz w:val="18"/>
          <w:szCs w:val="18"/>
        </w:rPr>
        <w:t>ant</w:t>
      </w:r>
      <w:r w:rsidRPr="00A01D31">
        <w:rPr>
          <w:rFonts w:ascii="Arial" w:hAnsi="Arial" w:cs="Arial"/>
          <w:color w:val="auto"/>
          <w:sz w:val="18"/>
          <w:szCs w:val="18"/>
        </w:rPr>
        <w:t xml:space="preserve"> les critères déterminants d’une aide d’Etat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A01D31">
        <w:rPr>
          <w:rFonts w:ascii="Arial" w:hAnsi="Arial" w:cs="Arial"/>
          <w:color w:val="auto"/>
          <w:sz w:val="18"/>
          <w:szCs w:val="18"/>
        </w:rPr>
        <w:t xml:space="preserve"> </w:t>
      </w:r>
      <w:r w:rsidR="00C85515">
        <w:rPr>
          <w:rFonts w:ascii="Arial" w:hAnsi="Arial" w:cs="Arial"/>
          <w:color w:val="auto"/>
          <w:sz w:val="18"/>
          <w:szCs w:val="18"/>
        </w:rPr>
        <w:t xml:space="preserve">au </w:t>
      </w:r>
      <w:r w:rsidR="00C85515" w:rsidRPr="00C85515">
        <w:rPr>
          <w:rFonts w:ascii="Arial" w:hAnsi="Arial" w:cs="Arial"/>
          <w:b/>
          <w:bCs/>
          <w:color w:val="auto"/>
          <w:sz w:val="18"/>
          <w:szCs w:val="18"/>
        </w:rPr>
        <w:t>format</w:t>
      </w:r>
      <w:r w:rsidR="00C85515">
        <w:rPr>
          <w:rFonts w:ascii="Arial" w:hAnsi="Arial" w:cs="Arial"/>
          <w:color w:val="auto"/>
          <w:sz w:val="18"/>
          <w:szCs w:val="18"/>
        </w:rPr>
        <w:t xml:space="preserve"> </w:t>
      </w:r>
      <w:r w:rsidR="00C85515" w:rsidRPr="00C85515">
        <w:rPr>
          <w:rFonts w:ascii="Arial" w:hAnsi="Arial" w:cs="Arial"/>
          <w:b/>
          <w:bCs/>
          <w:color w:val="auto"/>
          <w:sz w:val="18"/>
          <w:szCs w:val="18"/>
        </w:rPr>
        <w:t>.docx</w:t>
      </w:r>
      <w:r w:rsidR="00C85515">
        <w:rPr>
          <w:rFonts w:ascii="Arial" w:hAnsi="Arial" w:cs="Arial"/>
          <w:color w:val="auto"/>
          <w:sz w:val="18"/>
          <w:szCs w:val="18"/>
        </w:rPr>
        <w:t>.</w:t>
      </w:r>
    </w:p>
    <w:bookmarkEnd w:id="0"/>
    <w:p w14:paraId="141599F5" w14:textId="77777777" w:rsidR="00E106C7" w:rsidRPr="00805D06" w:rsidRDefault="00E106C7" w:rsidP="00E106C7">
      <w:pPr>
        <w:pStyle w:val="Paragraphedeliste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805D06"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nnexes facultatives (</w:t>
      </w:r>
      <w:bookmarkStart w:id="3" w:name="_Hlk136492348"/>
      <w:r w:rsidRPr="001F5C72">
        <w:rPr>
          <w:rFonts w:ascii="Arial" w:hAnsi="Arial" w:cs="Arial"/>
          <w:color w:val="auto"/>
          <w:sz w:val="18"/>
          <w:szCs w:val="18"/>
        </w:rPr>
        <w:t>études de marché, analyses brevetabilité, brevets, études d’antériorité, étude de faisabilité</w:t>
      </w:r>
      <w:bookmarkEnd w:id="3"/>
      <w:r w:rsidRPr="001F5C72">
        <w:rPr>
          <w:rFonts w:ascii="Arial" w:hAnsi="Arial" w:cs="Arial"/>
          <w:color w:val="auto"/>
          <w:sz w:val="18"/>
          <w:szCs w:val="18"/>
        </w:rPr>
        <w:t>, …</w:t>
      </w:r>
      <w:r>
        <w:rPr>
          <w:rFonts w:ascii="Arial" w:hAnsi="Arial" w:cs="Arial"/>
          <w:color w:val="auto"/>
          <w:sz w:val="18"/>
          <w:szCs w:val="18"/>
        </w:rPr>
        <w:t>)</w:t>
      </w:r>
    </w:p>
    <w:p w14:paraId="7E36B701" w14:textId="77777777" w:rsidR="009C6B9C" w:rsidRPr="009B53C9" w:rsidRDefault="009C6B9C" w:rsidP="00A405C7">
      <w:pPr>
        <w:tabs>
          <w:tab w:val="left" w:pos="921"/>
          <w:tab w:val="left" w:pos="9204"/>
        </w:tabs>
        <w:jc w:val="both"/>
        <w:rPr>
          <w:rFonts w:cs="Arial"/>
          <w:b/>
          <w:bCs/>
          <w:iCs/>
          <w:color w:val="auto"/>
          <w:sz w:val="18"/>
          <w:szCs w:val="18"/>
          <w:lang w:val="fr-BE"/>
        </w:rPr>
      </w:pPr>
    </w:p>
    <w:p w14:paraId="14178DF0" w14:textId="77777777" w:rsidR="00C754F2" w:rsidRPr="009B53C9" w:rsidRDefault="00C754F2" w:rsidP="00C5430D">
      <w:pPr>
        <w:spacing w:before="227" w:after="120"/>
        <w:rPr>
          <w:rFonts w:cs="Arial"/>
          <w:b/>
          <w:sz w:val="18"/>
          <w:szCs w:val="18"/>
          <w:lang w:val="fr-BE"/>
        </w:rPr>
      </w:pPr>
      <w:r w:rsidRPr="009B53C9">
        <w:rPr>
          <w:rFonts w:cs="Arial"/>
          <w:b/>
          <w:sz w:val="18"/>
          <w:szCs w:val="18"/>
          <w:lang w:val="fr-BE"/>
        </w:rPr>
        <w:t>Réglementation</w:t>
      </w:r>
    </w:p>
    <w:p w14:paraId="66ACEB4E" w14:textId="452BE3CB" w:rsidR="00C754F2" w:rsidRDefault="00C754F2" w:rsidP="00330529">
      <w:pPr>
        <w:ind w:left="226"/>
        <w:jc w:val="both"/>
        <w:rPr>
          <w:rFonts w:cs="Arial"/>
          <w:sz w:val="18"/>
          <w:szCs w:val="18"/>
          <w:lang w:val="fr-BE"/>
        </w:rPr>
      </w:pPr>
      <w:r w:rsidRPr="009B53C9">
        <w:rPr>
          <w:rFonts w:cs="Arial"/>
          <w:sz w:val="18"/>
          <w:szCs w:val="18"/>
          <w:lang w:val="fr-BE"/>
        </w:rPr>
        <w:t>Base légale</w:t>
      </w:r>
      <w:r w:rsidR="00A35F1A" w:rsidRPr="009B53C9">
        <w:rPr>
          <w:rFonts w:cs="Arial"/>
          <w:sz w:val="18"/>
          <w:szCs w:val="18"/>
          <w:lang w:val="fr-BE"/>
        </w:rPr>
        <w:t> :</w:t>
      </w:r>
    </w:p>
    <w:p w14:paraId="62AF2756" w14:textId="77777777" w:rsidR="00FA5E9A" w:rsidRPr="00C17F70" w:rsidRDefault="00FA5E9A" w:rsidP="00FA5E9A">
      <w:pPr>
        <w:ind w:left="226"/>
        <w:jc w:val="both"/>
        <w:rPr>
          <w:rFonts w:cs="Arial"/>
          <w:sz w:val="18"/>
          <w:szCs w:val="18"/>
          <w:lang w:val="fr-BE"/>
        </w:rPr>
      </w:pPr>
      <w:bookmarkStart w:id="4" w:name="_Hlk132712580"/>
      <w:bookmarkStart w:id="5" w:name="_Hlk134042330"/>
      <w:r w:rsidRPr="00080EEB">
        <w:rPr>
          <w:rFonts w:cs="Arial"/>
          <w:sz w:val="18"/>
          <w:szCs w:val="18"/>
          <w:lang w:val="fr-BE"/>
        </w:rPr>
        <w:t xml:space="preserve">Règlement (UE) n° 651/2014 de la Commission du 17 juin </w:t>
      </w:r>
      <w:r w:rsidRPr="00C17F70">
        <w:rPr>
          <w:rFonts w:cs="Arial"/>
          <w:sz w:val="18"/>
          <w:szCs w:val="18"/>
          <w:lang w:val="fr-BE"/>
        </w:rPr>
        <w:t>2014 déclarant certaines catégories d'aides compatibles avec le marché intérieur en application des articles 107 et 108 du traité (RGEC) :</w:t>
      </w:r>
    </w:p>
    <w:bookmarkEnd w:id="4"/>
    <w:p w14:paraId="7545F399" w14:textId="5B8927BE" w:rsidR="00330529" w:rsidRDefault="00FA5E9A" w:rsidP="00330529">
      <w:pPr>
        <w:pStyle w:val="Retraitcorpsdetexte2"/>
        <w:widowControl/>
        <w:numPr>
          <w:ilvl w:val="0"/>
          <w:numId w:val="31"/>
        </w:numPr>
        <w:suppressAutoHyphens w:val="0"/>
        <w:spacing w:line="240" w:lineRule="auto"/>
        <w:ind w:left="714" w:hanging="357"/>
        <w:jc w:val="both"/>
        <w:rPr>
          <w:rFonts w:cs="Arial"/>
          <w:color w:val="auto"/>
          <w:sz w:val="18"/>
          <w:szCs w:val="18"/>
          <w:lang w:val="fr-BE"/>
        </w:rPr>
      </w:pPr>
      <w:r w:rsidRPr="00A33595">
        <w:rPr>
          <w:rFonts w:cs="Arial"/>
          <w:sz w:val="18"/>
          <w:szCs w:val="18"/>
        </w:rPr>
        <w:fldChar w:fldCharType="begin"/>
      </w:r>
      <w:r w:rsidRPr="00A33595">
        <w:rPr>
          <w:rFonts w:cs="Arial"/>
          <w:sz w:val="18"/>
          <w:szCs w:val="18"/>
          <w:lang w:val="fr-BE"/>
        </w:rPr>
        <w:instrText xml:space="preserve"> HYPERLINK "http://eur-lex.europa.eu/legal-content/FR/TXT/HTML/?uri=CELEX:32014R0651&amp;from=EN" </w:instrText>
      </w:r>
      <w:r w:rsidRPr="00A33595">
        <w:rPr>
          <w:rFonts w:cs="Arial"/>
          <w:sz w:val="18"/>
          <w:szCs w:val="18"/>
        </w:rPr>
        <w:fldChar w:fldCharType="separate"/>
      </w:r>
      <w:r w:rsidRPr="00A33595">
        <w:rPr>
          <w:rStyle w:val="Lienhypertexte"/>
          <w:rFonts w:cs="Arial"/>
          <w:sz w:val="18"/>
          <w:szCs w:val="18"/>
          <w:lang w:val="fr-BE"/>
        </w:rPr>
        <w:t>http://eur-lex.europa.eu/legal-content/FR/TXT/HTML/?uri=CELEX:32014R0651&amp;from=EN</w:t>
      </w:r>
      <w:r w:rsidRPr="00A33595">
        <w:rPr>
          <w:rFonts w:cs="Arial"/>
          <w:sz w:val="18"/>
          <w:szCs w:val="18"/>
        </w:rPr>
        <w:fldChar w:fldCharType="end"/>
      </w:r>
    </w:p>
    <w:p w14:paraId="25DE462A" w14:textId="77777777" w:rsidR="00FA5E9A" w:rsidRPr="004D664D" w:rsidRDefault="00FA5E9A" w:rsidP="00A33595">
      <w:pPr>
        <w:pStyle w:val="Retraitcorpsdetexte2"/>
        <w:widowControl/>
        <w:suppressAutoHyphens w:val="0"/>
        <w:spacing w:line="240" w:lineRule="auto"/>
        <w:jc w:val="both"/>
        <w:rPr>
          <w:rFonts w:cs="Arial"/>
          <w:color w:val="auto"/>
          <w:sz w:val="18"/>
          <w:szCs w:val="18"/>
          <w:lang w:val="fr-BE"/>
        </w:rPr>
      </w:pPr>
    </w:p>
    <w:bookmarkEnd w:id="5"/>
    <w:p w14:paraId="179F3683" w14:textId="77777777" w:rsidR="00330529" w:rsidRPr="006177C3" w:rsidRDefault="00330529">
      <w:pPr>
        <w:tabs>
          <w:tab w:val="left" w:leader="dot" w:pos="9643"/>
        </w:tabs>
        <w:spacing w:before="113"/>
        <w:ind w:left="710"/>
        <w:rPr>
          <w:rFonts w:cs="Arial"/>
          <w:b/>
          <w:color w:val="CCCCCC"/>
          <w:shd w:val="clear" w:color="auto" w:fill="FF0000"/>
          <w:lang w:val="fr-FR"/>
        </w:rPr>
        <w:sectPr w:rsidR="00330529" w:rsidRPr="006177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984" w:right="566" w:bottom="880" w:left="566" w:header="566" w:footer="566" w:gutter="0"/>
          <w:cols w:space="720"/>
        </w:sectPr>
      </w:pPr>
    </w:p>
    <w:p w14:paraId="51FAF1DE" w14:textId="77777777" w:rsidR="00C754F2" w:rsidRPr="006177C3" w:rsidRDefault="00C754F2" w:rsidP="006D0FBC">
      <w:pPr>
        <w:pStyle w:val="Titre1"/>
        <w:rPr>
          <w:shd w:val="clear" w:color="auto" w:fill="FF0000"/>
        </w:rPr>
      </w:pPr>
      <w:bookmarkStart w:id="7" w:name="s_formulaire_1"/>
      <w:bookmarkEnd w:id="7"/>
      <w:r w:rsidRPr="006177C3">
        <w:rPr>
          <w:lang w:val="fr-BE"/>
        </w:rPr>
        <w:lastRenderedPageBreak/>
        <w:t>Éléments</w:t>
      </w:r>
      <w:r w:rsidRPr="006177C3">
        <w:rPr>
          <w:shd w:val="clear" w:color="auto" w:fill="FF0000"/>
        </w:rPr>
        <w:t xml:space="preserve"> récapitulatifs de la demande</w:t>
      </w:r>
    </w:p>
    <w:p w14:paraId="231DA6EB" w14:textId="77777777" w:rsidR="00C754F2" w:rsidRPr="006177C3" w:rsidRDefault="00C754F2" w:rsidP="00C5430D">
      <w:pPr>
        <w:spacing w:before="40" w:after="120" w:line="200" w:lineRule="atLeast"/>
        <w:rPr>
          <w:rFonts w:cs="Arial"/>
          <w:lang w:val="fr-FR"/>
        </w:rPr>
      </w:pPr>
      <w:r w:rsidRPr="006177C3">
        <w:rPr>
          <w:rFonts w:cs="Arial"/>
          <w:lang w:val="fr-FR"/>
        </w:rPr>
        <w:t>Titre du p</w:t>
      </w:r>
      <w:r w:rsidR="00330529">
        <w:rPr>
          <w:rFonts w:cs="Arial"/>
          <w:lang w:val="fr-FR"/>
        </w:rPr>
        <w:t>ortefeuille de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C754F2" w:rsidRPr="006177C3" w14:paraId="1E9320AD" w14:textId="77777777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8" w:name="OLE_LINK147"/>
          <w:p w14:paraId="439953F9" w14:textId="77777777" w:rsidR="00C754F2" w:rsidRPr="006177C3" w:rsidRDefault="00C754F2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="00F81FEE" w:rsidRPr="006177C3">
              <w:rPr>
                <w:rFonts w:cs="Arial"/>
                <w:noProof/>
                <w:lang w:val="fr-FR"/>
              </w:rPr>
              <w:t> </w:t>
            </w:r>
            <w:r w:rsidR="00F81FEE" w:rsidRPr="006177C3">
              <w:rPr>
                <w:rFonts w:cs="Arial"/>
                <w:noProof/>
                <w:lang w:val="fr-FR"/>
              </w:rPr>
              <w:t> </w:t>
            </w:r>
            <w:r w:rsidR="00F81FEE" w:rsidRPr="006177C3">
              <w:rPr>
                <w:rFonts w:cs="Arial"/>
                <w:noProof/>
                <w:lang w:val="fr-FR"/>
              </w:rPr>
              <w:t> </w:t>
            </w:r>
            <w:r w:rsidR="00F81FEE" w:rsidRPr="006177C3">
              <w:rPr>
                <w:rFonts w:cs="Arial"/>
                <w:noProof/>
                <w:lang w:val="fr-FR"/>
              </w:rPr>
              <w:t> </w:t>
            </w:r>
            <w:r w:rsidR="00F81FEE"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6C373FAF" w14:textId="77777777" w:rsidR="00C754F2" w:rsidRPr="006177C3" w:rsidRDefault="00C754F2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  <w:bookmarkEnd w:id="8"/>
    </w:tbl>
    <w:p w14:paraId="0D594951" w14:textId="77777777" w:rsidR="00C754F2" w:rsidRPr="006177C3" w:rsidRDefault="00C754F2">
      <w:pPr>
        <w:rPr>
          <w:rFonts w:cs="Arial"/>
          <w:lang w:val="fr-FR"/>
        </w:rPr>
      </w:pPr>
    </w:p>
    <w:p w14:paraId="355E724E" w14:textId="77777777" w:rsidR="001D6943" w:rsidRPr="006177C3" w:rsidRDefault="001D6943" w:rsidP="0091339F">
      <w:pPr>
        <w:spacing w:before="40" w:after="120" w:line="200" w:lineRule="atLeast"/>
        <w:rPr>
          <w:rFonts w:cs="Arial"/>
          <w:lang w:val="fr-FR"/>
        </w:rPr>
      </w:pPr>
      <w:r w:rsidRPr="006177C3">
        <w:rPr>
          <w:rFonts w:cs="Arial"/>
          <w:lang w:val="fr-FR"/>
        </w:rPr>
        <w:t>Acronyme</w:t>
      </w:r>
      <w:r w:rsidR="00330529" w:rsidRPr="00330529">
        <w:rPr>
          <w:rFonts w:cs="Arial"/>
          <w:lang w:val="fr-FR"/>
        </w:rPr>
        <w:t xml:space="preserve"> </w:t>
      </w:r>
      <w:r w:rsidR="00330529" w:rsidRPr="006177C3">
        <w:rPr>
          <w:rFonts w:cs="Arial"/>
          <w:lang w:val="fr-FR"/>
        </w:rPr>
        <w:t>du p</w:t>
      </w:r>
      <w:r w:rsidR="00330529">
        <w:rPr>
          <w:rFonts w:cs="Arial"/>
          <w:lang w:val="fr-FR"/>
        </w:rPr>
        <w:t>ortefeuille de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1D6943" w:rsidRPr="006177C3" w14:paraId="06582BBF" w14:textId="77777777" w:rsidTr="00D85E6B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3F7ED" w14:textId="77777777" w:rsidR="001D6943" w:rsidRPr="006177C3" w:rsidRDefault="001D6943" w:rsidP="00D85E6B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75AED8E" w14:textId="77777777" w:rsidR="001D6943" w:rsidRPr="006177C3" w:rsidRDefault="001D6943" w:rsidP="00D85E6B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7F92E99E" w14:textId="77777777" w:rsidR="001D6943" w:rsidRPr="006177C3" w:rsidRDefault="001D6943">
      <w:pPr>
        <w:rPr>
          <w:rFonts w:cs="Arial"/>
          <w:lang w:val="fr-FR"/>
        </w:rPr>
      </w:pPr>
    </w:p>
    <w:p w14:paraId="42194B2F" w14:textId="77777777" w:rsidR="00C754F2" w:rsidRPr="006177C3" w:rsidRDefault="00C754F2" w:rsidP="0091339F">
      <w:pPr>
        <w:spacing w:after="120"/>
        <w:rPr>
          <w:rFonts w:cs="Arial"/>
          <w:lang w:val="fr-FR"/>
        </w:rPr>
      </w:pPr>
      <w:r w:rsidRPr="006177C3">
        <w:rPr>
          <w:rFonts w:cs="Arial"/>
          <w:lang w:val="fr-FR"/>
        </w:rPr>
        <w:t xml:space="preserve">Résumé </w:t>
      </w:r>
      <w:r w:rsidR="00F71FB0" w:rsidRPr="006177C3">
        <w:rPr>
          <w:rFonts w:cs="Arial"/>
          <w:lang w:val="fr-FR"/>
        </w:rPr>
        <w:t xml:space="preserve">non confidentiel </w:t>
      </w:r>
      <w:r w:rsidR="00330529" w:rsidRPr="006177C3">
        <w:rPr>
          <w:rFonts w:cs="Arial"/>
          <w:lang w:val="fr-FR"/>
        </w:rPr>
        <w:t>du p</w:t>
      </w:r>
      <w:r w:rsidR="00330529">
        <w:rPr>
          <w:rFonts w:cs="Arial"/>
          <w:lang w:val="fr-FR"/>
        </w:rPr>
        <w:t>ortefeuille de projets</w:t>
      </w:r>
      <w:r w:rsidR="00330529" w:rsidRPr="006177C3">
        <w:rPr>
          <w:rFonts w:cs="Arial"/>
          <w:lang w:val="fr-FR"/>
        </w:rPr>
        <w:t xml:space="preserve"> </w:t>
      </w:r>
      <w:r w:rsidRPr="006177C3">
        <w:rPr>
          <w:rFonts w:cs="Arial"/>
          <w:lang w:val="fr-FR"/>
        </w:rPr>
        <w:t xml:space="preserve">pour un communiqué de presse (5 </w:t>
      </w:r>
      <w:r w:rsidR="00457E90">
        <w:rPr>
          <w:rFonts w:cs="Arial"/>
          <w:lang w:val="fr-FR"/>
        </w:rPr>
        <w:t xml:space="preserve">à 10 </w:t>
      </w:r>
      <w:r w:rsidRPr="006177C3">
        <w:rPr>
          <w:rFonts w:cs="Arial"/>
          <w:lang w:val="fr-FR"/>
        </w:rPr>
        <w:t>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C754F2" w:rsidRPr="006177C3" w14:paraId="47496AF8" w14:textId="77777777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61C6B" w14:textId="77777777" w:rsidR="00E70E0C" w:rsidRPr="006177C3" w:rsidRDefault="00E70E0C" w:rsidP="00E70E0C">
            <w:pPr>
              <w:spacing w:before="40" w:line="200" w:lineRule="atLeast"/>
              <w:rPr>
                <w:rFonts w:cs="Arial"/>
                <w:szCs w:val="20"/>
                <w:lang w:val="fr-FR"/>
              </w:rPr>
            </w:pPr>
            <w:r w:rsidRPr="006177C3">
              <w:rPr>
                <w:rFonts w:cs="Arial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szCs w:val="20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szCs w:val="20"/>
                <w:lang w:val="fr-FR"/>
              </w:rPr>
            </w:r>
            <w:r w:rsidRPr="006177C3">
              <w:rPr>
                <w:rFonts w:cs="Arial"/>
                <w:szCs w:val="20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szCs w:val="20"/>
                <w:lang w:val="fr-FR"/>
              </w:rPr>
              <w:t> </w:t>
            </w:r>
            <w:r w:rsidRPr="006177C3">
              <w:rPr>
                <w:rFonts w:cs="Arial"/>
                <w:noProof/>
                <w:szCs w:val="20"/>
                <w:lang w:val="fr-FR"/>
              </w:rPr>
              <w:t> </w:t>
            </w:r>
            <w:r w:rsidRPr="006177C3">
              <w:rPr>
                <w:rFonts w:cs="Arial"/>
                <w:noProof/>
                <w:szCs w:val="20"/>
                <w:lang w:val="fr-FR"/>
              </w:rPr>
              <w:t> </w:t>
            </w:r>
            <w:r w:rsidRPr="006177C3">
              <w:rPr>
                <w:rFonts w:cs="Arial"/>
                <w:noProof/>
                <w:szCs w:val="20"/>
                <w:lang w:val="fr-FR"/>
              </w:rPr>
              <w:t> </w:t>
            </w:r>
            <w:r w:rsidRPr="006177C3">
              <w:rPr>
                <w:rFonts w:cs="Arial"/>
                <w:noProof/>
                <w:szCs w:val="20"/>
                <w:lang w:val="fr-FR"/>
              </w:rPr>
              <w:t> </w:t>
            </w:r>
            <w:r w:rsidRPr="006177C3">
              <w:rPr>
                <w:rFonts w:cs="Arial"/>
                <w:szCs w:val="20"/>
                <w:lang w:val="fr-FR"/>
              </w:rPr>
              <w:fldChar w:fldCharType="end"/>
            </w:r>
          </w:p>
          <w:p w14:paraId="6B5D269C" w14:textId="77777777" w:rsidR="00504B93" w:rsidRPr="006177C3" w:rsidRDefault="00504B93" w:rsidP="00504B9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F2488" w14:textId="77777777" w:rsidR="00C754F2" w:rsidRPr="006177C3" w:rsidRDefault="00C754F2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69985C8" w14:textId="77777777" w:rsidR="00C754F2" w:rsidRPr="006177C3" w:rsidRDefault="00C754F2" w:rsidP="006D0FBC">
      <w:pPr>
        <w:pStyle w:val="Titre1"/>
        <w:rPr>
          <w:shd w:val="clear" w:color="auto" w:fill="FF0000"/>
        </w:rPr>
      </w:pPr>
      <w:bookmarkStart w:id="9" w:name="demandeur_contactTel"/>
      <w:bookmarkEnd w:id="9"/>
      <w:r w:rsidRPr="006177C3">
        <w:rPr>
          <w:shd w:val="clear" w:color="auto" w:fill="FF0000"/>
        </w:rPr>
        <w:t>Les demandeurs</w:t>
      </w:r>
    </w:p>
    <w:p w14:paraId="2AAE33C2" w14:textId="2A0F6304" w:rsidR="00C754F2" w:rsidRPr="006177C3" w:rsidRDefault="00330529" w:rsidP="0091339F">
      <w:pPr>
        <w:pStyle w:val="Titre2"/>
        <w:rPr>
          <w:shd w:val="clear" w:color="auto" w:fill="C0C0C0"/>
        </w:rPr>
      </w:pPr>
      <w:bookmarkStart w:id="10" w:name="s_formulaire_2"/>
      <w:bookmarkEnd w:id="10"/>
      <w:r>
        <w:rPr>
          <w:shd w:val="clear" w:color="auto" w:fill="C0C0C0"/>
          <w:lang w:val="fr-BE"/>
        </w:rPr>
        <w:t>Chef de fil</w:t>
      </w:r>
      <w:r w:rsidR="00FA5E9A">
        <w:rPr>
          <w:shd w:val="clear" w:color="auto" w:fill="C0C0C0"/>
          <w:lang w:val="fr-BE"/>
        </w:rPr>
        <w:t>e</w:t>
      </w:r>
      <w:r>
        <w:rPr>
          <w:shd w:val="clear" w:color="auto" w:fill="C0C0C0"/>
          <w:lang w:val="fr-BE"/>
        </w:rPr>
        <w:t xml:space="preserve"> du portefeuille de projets</w:t>
      </w:r>
    </w:p>
    <w:p w14:paraId="780454BE" w14:textId="77777777" w:rsidR="00C754F2" w:rsidRPr="006177C3" w:rsidRDefault="00C754F2" w:rsidP="00841850">
      <w:pPr>
        <w:pStyle w:val="Titre3"/>
      </w:pPr>
      <w:bookmarkStart w:id="11" w:name="s_formulaire_3"/>
      <w:bookmarkStart w:id="12" w:name="OLE_LINK154"/>
      <w:bookmarkEnd w:id="11"/>
      <w:r w:rsidRPr="00841850">
        <w:t>Identification</w:t>
      </w:r>
    </w:p>
    <w:p w14:paraId="5933F0DD" w14:textId="77777777" w:rsidR="00E70E0C" w:rsidRPr="006177C3" w:rsidRDefault="00E70E0C" w:rsidP="00C5430D">
      <w:pPr>
        <w:spacing w:before="40" w:after="120" w:line="200" w:lineRule="atLeast"/>
        <w:rPr>
          <w:rFonts w:cs="Arial"/>
          <w:lang w:val="fr-FR"/>
        </w:rPr>
      </w:pPr>
      <w:r w:rsidRPr="006177C3">
        <w:rPr>
          <w:rFonts w:cs="Arial"/>
          <w:lang w:val="fr-FR"/>
        </w:rPr>
        <w:t>Nom de l’entreprise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E70E0C" w:rsidRPr="006177C3" w14:paraId="5D31A00E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C213B" w14:textId="77777777" w:rsidR="00E70E0C" w:rsidRPr="006177C3" w:rsidRDefault="00E70E0C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3E83B132" w14:textId="77777777" w:rsidR="00E70E0C" w:rsidRPr="006177C3" w:rsidRDefault="00E70E0C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53D63192" w14:textId="017CDCEB" w:rsidR="00C754F2" w:rsidRPr="006177C3" w:rsidRDefault="00C754F2" w:rsidP="0091339F">
      <w:pPr>
        <w:pStyle w:val="Titre3"/>
      </w:pPr>
      <w:r w:rsidRPr="006177C3">
        <w:t>Présentation de l’entreprise – Historique – Domaine d’activités</w:t>
      </w:r>
      <w:r w:rsidR="00F71FB0" w:rsidRPr="006177C3">
        <w:t xml:space="preserve"> </w:t>
      </w:r>
      <w:r w:rsidR="005730AF">
        <w:rPr>
          <w:lang w:val="fr-BE"/>
        </w:rPr>
        <w:t>– Compétence</w:t>
      </w:r>
      <w:r w:rsidR="00FA5E9A">
        <w:rPr>
          <w:lang w:val="fr-BE"/>
        </w:rPr>
        <w:t>s</w:t>
      </w:r>
      <w:r w:rsidR="005730AF">
        <w:rPr>
          <w:lang w:val="fr-BE"/>
        </w:rPr>
        <w:t xml:space="preserve"> </w:t>
      </w:r>
      <w:r w:rsidRPr="006177C3">
        <w:t>(45 lignes maximum)</w:t>
      </w:r>
      <w:bookmarkStart w:id="13" w:name="OLE_LINK153"/>
      <w:r w:rsidR="00FA5E9A" w:rsidRPr="00FA5E9A">
        <w:rPr>
          <w:lang w:val="fr-BE"/>
        </w:rPr>
        <w:t xml:space="preserve"> </w:t>
      </w:r>
      <w:r w:rsidR="00FA5E9A">
        <w:rPr>
          <w:lang w:val="fr-BE"/>
        </w:rPr>
        <w:br/>
        <w:t xml:space="preserve">( + description du </w:t>
      </w:r>
      <w:r w:rsidR="00FA5E9A" w:rsidRPr="00E7473A">
        <w:rPr>
          <w:lang w:val="fr-BE"/>
        </w:rPr>
        <w:t>groupe</w:t>
      </w:r>
      <w:r w:rsidR="00FA5E9A">
        <w:rPr>
          <w:lang w:val="fr-BE"/>
        </w:rPr>
        <w:t xml:space="preserve"> dans lequel </w:t>
      </w:r>
      <w:r w:rsidR="00200207">
        <w:rPr>
          <w:lang w:val="fr-BE"/>
        </w:rPr>
        <w:t>l’entreprise</w:t>
      </w:r>
      <w:r w:rsidR="00FA5E9A">
        <w:rPr>
          <w:lang w:val="fr-BE"/>
        </w:rPr>
        <w:t xml:space="preserve"> est intégrée si c’est le cas)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BE114D" w:rsidRPr="006177C3" w14:paraId="56CF331B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88AE0" w14:textId="77777777" w:rsidR="00BE114D" w:rsidRPr="006177C3" w:rsidRDefault="00BE114D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23348F3D" w14:textId="77777777" w:rsidR="00BE114D" w:rsidRPr="006177C3" w:rsidRDefault="00BE114D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3267E529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5E86B26" w14:textId="4AAAC66F" w:rsidR="00C754F2" w:rsidRPr="006177C3" w:rsidRDefault="00C754F2" w:rsidP="0091339F">
      <w:pPr>
        <w:pStyle w:val="Titre3"/>
      </w:pPr>
      <w:bookmarkStart w:id="14" w:name="s_formulaire_10"/>
      <w:bookmarkEnd w:id="13"/>
      <w:bookmarkEnd w:id="14"/>
      <w:r w:rsidRPr="006177C3">
        <w:t>Intégration du projet dans la stratégie de la société (30 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BE114D" w:rsidRPr="006177C3" w14:paraId="7B74C6C9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15" w:name="s_formulaire_11"/>
          <w:bookmarkEnd w:id="12"/>
          <w:bookmarkEnd w:id="15"/>
          <w:p w14:paraId="20637091" w14:textId="77777777" w:rsidR="00BE114D" w:rsidRPr="006177C3" w:rsidRDefault="00BE114D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21E22366" w14:textId="77777777" w:rsidR="00BE114D" w:rsidRPr="006177C3" w:rsidRDefault="00BE114D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49FAF8D7" w14:textId="77777777" w:rsidR="00C754F2" w:rsidRPr="006177C3" w:rsidRDefault="00C754F2" w:rsidP="0091339F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 xml:space="preserve">Partenaire(s) du </w:t>
      </w:r>
      <w:r w:rsidR="00330529">
        <w:rPr>
          <w:shd w:val="clear" w:color="auto" w:fill="C0C0C0"/>
          <w:lang w:val="fr-BE"/>
        </w:rPr>
        <w:t>portefeuille de projets</w:t>
      </w:r>
    </w:p>
    <w:p w14:paraId="3C2938A2" w14:textId="57C67135" w:rsidR="00486878" w:rsidRPr="006177C3" w:rsidRDefault="00486878" w:rsidP="00C5430D">
      <w:pPr>
        <w:spacing w:before="120" w:after="120" w:line="200" w:lineRule="atLeast"/>
        <w:jc w:val="both"/>
        <w:rPr>
          <w:rFonts w:cs="Arial"/>
          <w:b/>
          <w:lang w:val="fr-FR"/>
        </w:rPr>
      </w:pPr>
      <w:bookmarkStart w:id="16" w:name="s_formulaire_12"/>
      <w:bookmarkEnd w:id="16"/>
      <w:r w:rsidRPr="006177C3">
        <w:rPr>
          <w:rFonts w:cs="Arial"/>
          <w:i/>
          <w:iCs/>
          <w:sz w:val="16"/>
          <w:szCs w:val="20"/>
          <w:lang w:val="fr-FR"/>
        </w:rPr>
        <w:t>NB : Si le p</w:t>
      </w:r>
      <w:r w:rsidR="00330529">
        <w:rPr>
          <w:rFonts w:cs="Arial"/>
          <w:i/>
          <w:iCs/>
          <w:sz w:val="16"/>
          <w:szCs w:val="20"/>
          <w:lang w:val="fr-FR"/>
        </w:rPr>
        <w:t>ortefeuille</w:t>
      </w:r>
      <w:r w:rsidRPr="006177C3">
        <w:rPr>
          <w:rFonts w:cs="Arial"/>
          <w:i/>
          <w:iCs/>
          <w:sz w:val="16"/>
          <w:szCs w:val="20"/>
          <w:lang w:val="fr-FR"/>
        </w:rPr>
        <w:t xml:space="preserve"> implique plus de deux partenaires, dupliquer </w:t>
      </w:r>
      <w:r w:rsidR="00FA5E9A">
        <w:rPr>
          <w:rFonts w:cs="Arial"/>
          <w:i/>
          <w:iCs/>
          <w:sz w:val="16"/>
          <w:szCs w:val="20"/>
          <w:lang w:val="fr-FR"/>
        </w:rPr>
        <w:t xml:space="preserve">cette section </w:t>
      </w:r>
      <w:r w:rsidRPr="006177C3">
        <w:rPr>
          <w:rFonts w:cs="Arial"/>
          <w:i/>
          <w:iCs/>
          <w:sz w:val="16"/>
          <w:szCs w:val="20"/>
          <w:lang w:val="fr-FR"/>
        </w:rPr>
        <w:t>autant de fois que nécessaire.</w:t>
      </w:r>
    </w:p>
    <w:p w14:paraId="146E613E" w14:textId="77777777" w:rsidR="00C754F2" w:rsidRPr="006177C3" w:rsidRDefault="00486878" w:rsidP="00841850">
      <w:pPr>
        <w:pStyle w:val="Titre3"/>
      </w:pPr>
      <w:r w:rsidRPr="00841850">
        <w:t>I</w:t>
      </w:r>
      <w:r w:rsidR="00C754F2" w:rsidRPr="00841850">
        <w:t>dentification</w:t>
      </w:r>
    </w:p>
    <w:p w14:paraId="69953873" w14:textId="0B67D063" w:rsidR="00FE3C70" w:rsidRPr="006177C3" w:rsidRDefault="00FE3C70" w:rsidP="00C5430D">
      <w:pPr>
        <w:spacing w:before="40" w:after="120" w:line="200" w:lineRule="atLeast"/>
        <w:rPr>
          <w:rFonts w:cs="Arial"/>
          <w:lang w:val="fr-FR"/>
        </w:rPr>
      </w:pPr>
      <w:r w:rsidRPr="006177C3">
        <w:rPr>
          <w:rFonts w:cs="Arial"/>
          <w:lang w:val="fr-FR"/>
        </w:rPr>
        <w:t>Nom d</w:t>
      </w:r>
      <w:r w:rsidR="000039D7">
        <w:rPr>
          <w:rFonts w:cs="Arial"/>
          <w:lang w:val="fr-FR"/>
        </w:rPr>
        <w:t>u partenaire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FE3C70" w:rsidRPr="006177C3" w14:paraId="2D0CBBB5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38512" w14:textId="77777777" w:rsidR="00FE3C70" w:rsidRPr="006177C3" w:rsidRDefault="00FE3C70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834CF97" w14:textId="77777777" w:rsidR="00FE3C70" w:rsidRPr="006177C3" w:rsidRDefault="00FE3C70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5C89DF27" w14:textId="212D37AE" w:rsidR="00C754F2" w:rsidRPr="006177C3" w:rsidRDefault="00C754F2" w:rsidP="0091339F">
      <w:pPr>
        <w:pStyle w:val="Titre3"/>
      </w:pPr>
      <w:r w:rsidRPr="006177C3">
        <w:t xml:space="preserve">Présentation </w:t>
      </w:r>
      <w:r w:rsidR="00200207">
        <w:rPr>
          <w:lang w:val="fr-BE"/>
        </w:rPr>
        <w:t>du partenaire</w:t>
      </w:r>
      <w:r w:rsidRPr="006177C3">
        <w:t xml:space="preserve"> –</w:t>
      </w:r>
      <w:r w:rsidR="00C41020">
        <w:rPr>
          <w:lang w:val="fr-BE"/>
        </w:rPr>
        <w:t xml:space="preserve"> </w:t>
      </w:r>
      <w:r w:rsidRPr="006177C3">
        <w:t xml:space="preserve">Historique – </w:t>
      </w:r>
      <w:r w:rsidR="00C41020">
        <w:rPr>
          <w:lang w:val="fr-BE"/>
        </w:rPr>
        <w:t xml:space="preserve">Organisation </w:t>
      </w:r>
      <w:r w:rsidR="00E7473A">
        <w:rPr>
          <w:lang w:val="fr-BE"/>
        </w:rPr>
        <w:t>–</w:t>
      </w:r>
      <w:r w:rsidR="00C41020">
        <w:rPr>
          <w:lang w:val="fr-BE"/>
        </w:rPr>
        <w:t xml:space="preserve"> </w:t>
      </w:r>
      <w:r w:rsidR="00627E14" w:rsidRPr="006177C3">
        <w:t xml:space="preserve">Domaine </w:t>
      </w:r>
      <w:r w:rsidR="00F71FB0" w:rsidRPr="006177C3">
        <w:t xml:space="preserve">d’activités </w:t>
      </w:r>
      <w:r w:rsidRPr="006177C3">
        <w:t>(</w:t>
      </w:r>
      <w:r w:rsidR="00FF30AD">
        <w:rPr>
          <w:lang w:val="fr-BE"/>
        </w:rPr>
        <w:t>45</w:t>
      </w:r>
      <w:r w:rsidR="00FF30AD" w:rsidRPr="006177C3">
        <w:t xml:space="preserve"> </w:t>
      </w:r>
      <w:r w:rsidRPr="006177C3">
        <w:t>lignes maximum)</w:t>
      </w:r>
      <w:r w:rsidR="00C41020">
        <w:rPr>
          <w:lang w:val="fr-BE"/>
        </w:rPr>
        <w:t xml:space="preserve"> </w:t>
      </w:r>
      <w:r w:rsidR="00E7473A">
        <w:rPr>
          <w:lang w:val="fr-BE"/>
        </w:rPr>
        <w:br/>
      </w:r>
      <w:r w:rsidR="00C41020">
        <w:rPr>
          <w:lang w:val="fr-BE"/>
        </w:rPr>
        <w:t xml:space="preserve">( + description du </w:t>
      </w:r>
      <w:r w:rsidR="00C41020" w:rsidRPr="00E7473A">
        <w:rPr>
          <w:lang w:val="fr-BE"/>
        </w:rPr>
        <w:t>groupe</w:t>
      </w:r>
      <w:r w:rsidR="00C41020">
        <w:rPr>
          <w:lang w:val="fr-BE"/>
        </w:rPr>
        <w:t xml:space="preserve"> dans lequel </w:t>
      </w:r>
      <w:r w:rsidR="00200207">
        <w:rPr>
          <w:lang w:val="fr-BE"/>
        </w:rPr>
        <w:t>le partenaire</w:t>
      </w:r>
      <w:r w:rsidR="00C41020">
        <w:rPr>
          <w:lang w:val="fr-BE"/>
        </w:rPr>
        <w:t xml:space="preserve"> est intégré si c’est le cas)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27E14" w:rsidRPr="006177C3" w14:paraId="05565A4D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2B130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099445FF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84E0D06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5CD2FB83" w14:textId="65DFA469" w:rsidR="00C754F2" w:rsidRPr="006177C3" w:rsidRDefault="00C754F2" w:rsidP="0091339F">
      <w:pPr>
        <w:pStyle w:val="Titre3"/>
      </w:pPr>
      <w:r w:rsidRPr="006177C3">
        <w:t xml:space="preserve">Intégration du projet dans la stratégie </w:t>
      </w:r>
      <w:r w:rsidR="00200207">
        <w:rPr>
          <w:lang w:val="fr-BE"/>
        </w:rPr>
        <w:t>du partenaire</w:t>
      </w:r>
      <w:r w:rsidRPr="006177C3">
        <w:t xml:space="preserve"> (30 lignes maximum)</w:t>
      </w:r>
      <w:bookmarkStart w:id="17" w:name="OLE_LINK155"/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27E14" w:rsidRPr="006177C3" w14:paraId="4425317E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End w:id="17"/>
          <w:p w14:paraId="2507ABA1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32500D91" w14:textId="77777777" w:rsidR="00627E14" w:rsidRPr="006177C3" w:rsidRDefault="00627E1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1E882FE" w14:textId="77777777" w:rsidR="00C838B7" w:rsidRPr="006177C3" w:rsidRDefault="00C838B7" w:rsidP="00C838B7">
      <w:pPr>
        <w:pStyle w:val="Titre2"/>
        <w:rPr>
          <w:shd w:val="clear" w:color="auto" w:fill="C0C0C0"/>
        </w:rPr>
      </w:pPr>
      <w:r>
        <w:rPr>
          <w:shd w:val="clear" w:color="auto" w:fill="C0C0C0"/>
          <w:lang w:val="fr-BE"/>
        </w:rPr>
        <w:lastRenderedPageBreak/>
        <w:t xml:space="preserve">Réalité du </w:t>
      </w:r>
      <w:r w:rsidR="00A72254">
        <w:rPr>
          <w:shd w:val="clear" w:color="auto" w:fill="C0C0C0"/>
          <w:lang w:val="fr-BE"/>
        </w:rPr>
        <w:t>partenariat</w:t>
      </w:r>
    </w:p>
    <w:p w14:paraId="2FF62A68" w14:textId="3881A552" w:rsidR="00C838B7" w:rsidRPr="006177C3" w:rsidRDefault="00C838B7" w:rsidP="00C838B7">
      <w:pPr>
        <w:pStyle w:val="Titre3"/>
      </w:pPr>
      <w:bookmarkStart w:id="18" w:name="_Hlk134088143"/>
      <w:r w:rsidRPr="006177C3">
        <w:t xml:space="preserve">Description de la complémentarité des partenaires </w:t>
      </w:r>
      <w:bookmarkStart w:id="19" w:name="_Hlk134521906"/>
      <w:bookmarkEnd w:id="18"/>
      <w:r w:rsidR="00FA5E9A">
        <w:rPr>
          <w:lang w:val="fr-BE"/>
        </w:rPr>
        <w:t xml:space="preserve">et justification du caractère collaboratif du </w:t>
      </w:r>
      <w:bookmarkEnd w:id="19"/>
      <w:r w:rsidR="00333FD2">
        <w:rPr>
          <w:lang w:val="fr-BE"/>
        </w:rPr>
        <w:t xml:space="preserve">portefeuille </w:t>
      </w:r>
      <w:r w:rsidR="000039D7">
        <w:rPr>
          <w:lang w:val="fr-BE"/>
        </w:rPr>
        <w:t xml:space="preserve">de projets </w:t>
      </w:r>
      <w:r w:rsidRPr="006177C3">
        <w:t>(30 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C838B7" w:rsidRPr="006177C3" w14:paraId="4723E933" w14:textId="77777777" w:rsidTr="00135B4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5B359" w14:textId="77777777" w:rsidR="00C838B7" w:rsidRPr="006177C3" w:rsidRDefault="00C838B7" w:rsidP="00135B4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687E0F75" w14:textId="77777777" w:rsidR="00C838B7" w:rsidRPr="006177C3" w:rsidRDefault="00C838B7" w:rsidP="00135B4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47B6205E" w14:textId="77777777" w:rsidR="00C838B7" w:rsidRPr="006177C3" w:rsidRDefault="00C012C7" w:rsidP="00C838B7">
      <w:pPr>
        <w:pStyle w:val="Titre3"/>
      </w:pPr>
      <w:bookmarkStart w:id="20" w:name="_Hlk134088182"/>
      <w:r w:rsidRPr="00C012C7">
        <w:rPr>
          <w:lang w:val="fr-BE"/>
        </w:rPr>
        <w:t>Description des technologies ou des disciplines croisées mises en œuvre au sein du portefeuille de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C838B7" w:rsidRPr="006177C3" w14:paraId="55E059AE" w14:textId="77777777" w:rsidTr="00135B4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End w:id="20"/>
          <w:p w14:paraId="3104A3FF" w14:textId="77777777" w:rsidR="00C838B7" w:rsidRPr="006177C3" w:rsidRDefault="00C838B7" w:rsidP="00135B4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1A142C0E" w14:textId="77777777" w:rsidR="00C838B7" w:rsidRPr="006177C3" w:rsidRDefault="00C838B7" w:rsidP="00135B4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2EAD454" w14:textId="77777777" w:rsidR="00C838B7" w:rsidRPr="006177C3" w:rsidRDefault="00C838B7" w:rsidP="00135B4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1ADD46C6" w14:textId="77777777" w:rsidR="00C754F2" w:rsidRPr="006177C3" w:rsidRDefault="00C754F2" w:rsidP="006D0FBC">
      <w:pPr>
        <w:pStyle w:val="Titre1"/>
        <w:rPr>
          <w:shd w:val="clear" w:color="auto" w:fill="FF0000"/>
        </w:rPr>
      </w:pPr>
      <w:r w:rsidRPr="006177C3">
        <w:rPr>
          <w:lang w:val="fr-BE"/>
        </w:rPr>
        <w:t>Le</w:t>
      </w:r>
      <w:r w:rsidRPr="006177C3">
        <w:rPr>
          <w:shd w:val="clear" w:color="auto" w:fill="FF0000"/>
        </w:rPr>
        <w:t xml:space="preserve"> p</w:t>
      </w:r>
      <w:r w:rsidR="008A585C">
        <w:rPr>
          <w:shd w:val="clear" w:color="auto" w:fill="FF0000"/>
          <w:lang w:val="fr-BE"/>
        </w:rPr>
        <w:t xml:space="preserve">ortefeuille de </w:t>
      </w:r>
      <w:r w:rsidR="008A585C" w:rsidRPr="006177C3">
        <w:rPr>
          <w:shd w:val="clear" w:color="auto" w:fill="FF0000"/>
        </w:rPr>
        <w:t>proje</w:t>
      </w:r>
      <w:r w:rsidR="008A585C">
        <w:rPr>
          <w:shd w:val="clear" w:color="auto" w:fill="FF0000"/>
          <w:lang w:val="fr-BE"/>
        </w:rPr>
        <w:t>ts</w:t>
      </w:r>
    </w:p>
    <w:p w14:paraId="35F0D63F" w14:textId="77777777" w:rsidR="00C754F2" w:rsidRPr="006177C3" w:rsidRDefault="00C754F2" w:rsidP="0091339F">
      <w:pPr>
        <w:pStyle w:val="Titre2"/>
        <w:rPr>
          <w:shd w:val="clear" w:color="auto" w:fill="C0C0C0"/>
        </w:rPr>
      </w:pPr>
      <w:bookmarkStart w:id="21" w:name="s_formulaire_21"/>
      <w:bookmarkEnd w:id="21"/>
      <w:r w:rsidRPr="006177C3">
        <w:rPr>
          <w:shd w:val="clear" w:color="auto" w:fill="C0C0C0"/>
        </w:rPr>
        <w:t xml:space="preserve">Objet de la recherche </w:t>
      </w:r>
    </w:p>
    <w:p w14:paraId="73581131" w14:textId="77777777" w:rsidR="005D5A72" w:rsidRPr="006177C3" w:rsidRDefault="00CA1EF4" w:rsidP="0091339F">
      <w:pPr>
        <w:pStyle w:val="Titre3"/>
        <w:rPr>
          <w:lang w:val="fr-BE"/>
        </w:rPr>
      </w:pPr>
      <w:bookmarkStart w:id="22" w:name="s_formulaire_22"/>
      <w:bookmarkStart w:id="23" w:name="OLE_LINK156"/>
      <w:bookmarkEnd w:id="22"/>
      <w:r w:rsidRPr="006177C3">
        <w:rPr>
          <w:lang w:val="fr-BE"/>
        </w:rPr>
        <w:t>Description de l’</w:t>
      </w:r>
      <w:r w:rsidR="005D5A72" w:rsidRPr="006177C3">
        <w:rPr>
          <w:lang w:val="fr-BE"/>
        </w:rPr>
        <w:t>o</w:t>
      </w:r>
      <w:r w:rsidRPr="006177C3">
        <w:rPr>
          <w:lang w:val="fr-BE"/>
        </w:rPr>
        <w:t>bjet</w:t>
      </w:r>
      <w:r w:rsidR="005D5A72" w:rsidRPr="006177C3">
        <w:rPr>
          <w:lang w:val="fr-BE"/>
        </w:rPr>
        <w:t xml:space="preserve"> du </w:t>
      </w:r>
      <w:r w:rsidR="008A585C">
        <w:rPr>
          <w:lang w:val="fr-BE"/>
        </w:rPr>
        <w:t xml:space="preserve">portefeuille de </w:t>
      </w:r>
      <w:r w:rsidR="005D5A72" w:rsidRPr="006177C3">
        <w:rPr>
          <w:lang w:val="fr-BE"/>
        </w:rPr>
        <w:t>projet</w:t>
      </w:r>
      <w:r w:rsidR="008A585C">
        <w:rPr>
          <w:lang w:val="fr-BE"/>
        </w:rPr>
        <w:t>s</w:t>
      </w:r>
      <w:r w:rsidR="005D5A72" w:rsidRPr="006177C3">
        <w:rPr>
          <w:lang w:val="fr-BE"/>
        </w:rPr>
        <w:t xml:space="preserve"> (</w:t>
      </w:r>
      <w:r w:rsidR="0065260C" w:rsidRPr="006177C3">
        <w:rPr>
          <w:lang w:val="fr-BE"/>
        </w:rPr>
        <w:t>45</w:t>
      </w:r>
      <w:r w:rsidR="005D5A72" w:rsidRPr="006177C3">
        <w:rPr>
          <w:lang w:val="fr-BE"/>
        </w:rPr>
        <w:t xml:space="preserve"> lignes maximum)</w:t>
      </w:r>
      <w:bookmarkEnd w:id="23"/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5D5A72" w:rsidRPr="006177C3" w14:paraId="763BBF22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86AA2" w14:textId="77777777" w:rsidR="005D5A72" w:rsidRPr="006177C3" w:rsidRDefault="005D5A72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363F76A2" w14:textId="77777777" w:rsidR="005D5A72" w:rsidRPr="006177C3" w:rsidRDefault="005D5A7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3BB6FE04" w14:textId="77777777" w:rsidR="005D5A72" w:rsidRPr="006177C3" w:rsidRDefault="005D5A7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D2079D4" w14:textId="77777777" w:rsidR="00C754F2" w:rsidRPr="006177C3" w:rsidRDefault="00D84B8D" w:rsidP="0091339F">
      <w:pPr>
        <w:pStyle w:val="Titre3"/>
      </w:pPr>
      <w:r w:rsidRPr="006177C3">
        <w:t>L</w:t>
      </w:r>
      <w:r w:rsidR="00C754F2" w:rsidRPr="006177C3">
        <w:t xml:space="preserve">ivrable global </w:t>
      </w:r>
      <w:r w:rsidR="00274C32" w:rsidRPr="006177C3">
        <w:t xml:space="preserve">visé </w:t>
      </w:r>
      <w:r w:rsidR="006F349A" w:rsidRPr="006177C3">
        <w:t>au terme</w:t>
      </w:r>
      <w:r w:rsidR="00274C32" w:rsidRPr="006177C3">
        <w:t xml:space="preserve"> </w:t>
      </w:r>
      <w:r w:rsidR="008A585C">
        <w:rPr>
          <w:lang w:val="fr-BE"/>
        </w:rPr>
        <w:t>de la recherche</w:t>
      </w:r>
      <w:r w:rsidR="00C754F2" w:rsidRPr="006177C3">
        <w:t xml:space="preserve"> (10 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F349A" w:rsidRPr="006177C3" w14:paraId="28226008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24" w:name="s_formulaire_23"/>
          <w:bookmarkEnd w:id="24"/>
          <w:p w14:paraId="11EEAB3C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0C2BE1F6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0A884096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49CAECD2" w14:textId="77777777" w:rsidR="00E7473A" w:rsidRPr="006177C3" w:rsidRDefault="00E7473A" w:rsidP="00E7473A">
      <w:pPr>
        <w:pStyle w:val="Titre3"/>
      </w:pPr>
      <w:bookmarkStart w:id="25" w:name="_Hlk132713036"/>
      <w:r>
        <w:rPr>
          <w:lang w:val="fr-BE"/>
        </w:rPr>
        <w:t>Justification du positionnement TRL</w:t>
      </w:r>
      <w:r w:rsidR="006B0BD5">
        <w:rPr>
          <w:lang w:val="fr-BE"/>
        </w:rPr>
        <w:t xml:space="preserve"> </w:t>
      </w:r>
      <w:r>
        <w:rPr>
          <w:lang w:val="fr-BE"/>
        </w:rPr>
        <w:t xml:space="preserve">en début et en fin de </w:t>
      </w:r>
      <w:bookmarkEnd w:id="25"/>
      <w:r w:rsidR="008A585C">
        <w:rPr>
          <w:lang w:val="fr-BE"/>
        </w:rPr>
        <w:t xml:space="preserve">recherche </w:t>
      </w:r>
      <w:r w:rsidRPr="006177C3">
        <w:t>(10 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E7473A" w:rsidRPr="006177C3" w14:paraId="6A414700" w14:textId="77777777" w:rsidTr="005E20B3">
        <w:tc>
          <w:tcPr>
            <w:tcW w:w="106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C0CEF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62B8DBBA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68D26388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54DA8BC" w14:textId="325E4588" w:rsidR="00E7473A" w:rsidRPr="006177C3" w:rsidRDefault="00FA5E9A" w:rsidP="00147CE6">
      <w:pPr>
        <w:pStyle w:val="Titre3"/>
      </w:pPr>
      <w:bookmarkStart w:id="26" w:name="_Hlk134522132"/>
      <w:bookmarkStart w:id="27" w:name="_Hlk134522105"/>
      <w:r>
        <w:rPr>
          <w:lang w:val="fr-BE"/>
        </w:rPr>
        <w:t xml:space="preserve">Justification du positionnement du </w:t>
      </w:r>
      <w:bookmarkStart w:id="28" w:name="_Hlk134541764"/>
      <w:r w:rsidR="00094256">
        <w:rPr>
          <w:lang w:val="fr-BE"/>
        </w:rPr>
        <w:t>portefeuille</w:t>
      </w:r>
      <w:bookmarkEnd w:id="28"/>
      <w:r w:rsidR="000039D7">
        <w:rPr>
          <w:lang w:val="fr-BE"/>
        </w:rPr>
        <w:t xml:space="preserve"> de projets</w:t>
      </w:r>
      <w:r>
        <w:rPr>
          <w:lang w:val="fr-BE"/>
        </w:rPr>
        <w:t xml:space="preserve"> par rapport aux objectifs de l’IIS (des IIS) sélectionnée(s)</w:t>
      </w:r>
      <w:r w:rsidRPr="006177C3">
        <w:t xml:space="preserve"> </w:t>
      </w:r>
      <w:r>
        <w:rPr>
          <w:lang w:val="fr-BE"/>
        </w:rPr>
        <w:t>et à la feuille de route du (des) DIS</w:t>
      </w:r>
      <w:bookmarkEnd w:id="26"/>
      <w:r>
        <w:rPr>
          <w:lang w:val="fr-BE"/>
        </w:rPr>
        <w:t xml:space="preserve"> </w:t>
      </w:r>
      <w:bookmarkEnd w:id="27"/>
      <w:r w:rsidRPr="006177C3">
        <w:t>(</w:t>
      </w:r>
      <w:r>
        <w:rPr>
          <w:lang w:val="fr-BE"/>
        </w:rPr>
        <w:t>30</w:t>
      </w:r>
      <w:r w:rsidRPr="006177C3">
        <w:t xml:space="preserve"> lignes maximum)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E7473A" w:rsidRPr="006177C3" w14:paraId="19190249" w14:textId="77777777" w:rsidTr="005E20B3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F170D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83436FF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62EB66C" w14:textId="77777777" w:rsidR="00E7473A" w:rsidRPr="006177C3" w:rsidRDefault="00E7473A" w:rsidP="005E20B3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12D4B845" w14:textId="20441D6B" w:rsidR="006B044E" w:rsidRPr="00FA5E9A" w:rsidRDefault="0026513C" w:rsidP="0091339F">
      <w:pPr>
        <w:pStyle w:val="Titre3"/>
        <w:rPr>
          <w:b w:val="0"/>
          <w:bCs w:val="0"/>
        </w:rPr>
      </w:pPr>
      <w:bookmarkStart w:id="29" w:name="_Hlk134522485"/>
      <w:r w:rsidRPr="0096173E">
        <w:t xml:space="preserve">Description </w:t>
      </w:r>
      <w:r w:rsidR="009A26BA" w:rsidRPr="00B32290">
        <w:rPr>
          <w:u w:val="single"/>
          <w:lang w:val="fr-BE"/>
        </w:rPr>
        <w:t xml:space="preserve">par </w:t>
      </w:r>
      <w:r w:rsidR="009A26BA">
        <w:rPr>
          <w:u w:val="single"/>
          <w:lang w:val="fr-BE"/>
        </w:rPr>
        <w:t>partenaire</w:t>
      </w:r>
      <w:r w:rsidR="009A26BA" w:rsidRPr="00FA5E9A">
        <w:rPr>
          <w:lang w:val="fr-BE"/>
        </w:rPr>
        <w:t xml:space="preserve"> </w:t>
      </w:r>
      <w:r w:rsidRPr="0096173E">
        <w:t>du</w:t>
      </w:r>
      <w:r w:rsidR="005234AE" w:rsidRPr="0096173E">
        <w:t>(des)</w:t>
      </w:r>
      <w:r w:rsidR="00E770D5" w:rsidRPr="0096173E">
        <w:rPr>
          <w:lang w:val="fr-BE"/>
        </w:rPr>
        <w:t xml:space="preserve"> nouveau(x)</w:t>
      </w:r>
      <w:r w:rsidR="006F349A" w:rsidRPr="0096173E">
        <w:t xml:space="preserve"> </w:t>
      </w:r>
      <w:r w:rsidR="009C6B9C" w:rsidRPr="0096173E">
        <w:t>P</w:t>
      </w:r>
      <w:r w:rsidR="006F349A" w:rsidRPr="0096173E">
        <w:t>roduit</w:t>
      </w:r>
      <w:r w:rsidR="006B044E" w:rsidRPr="0096173E">
        <w:t>(s)</w:t>
      </w:r>
      <w:r w:rsidR="006F349A" w:rsidRPr="0096173E">
        <w:t xml:space="preserve">, </w:t>
      </w:r>
      <w:r w:rsidR="009C6B9C" w:rsidRPr="0096173E">
        <w:t>P</w:t>
      </w:r>
      <w:r w:rsidR="006F349A" w:rsidRPr="0096173E">
        <w:t>rocédé</w:t>
      </w:r>
      <w:r w:rsidR="006B044E" w:rsidRPr="0096173E">
        <w:t>(s)</w:t>
      </w:r>
      <w:r w:rsidR="006F349A" w:rsidRPr="0096173E">
        <w:t xml:space="preserve"> ou </w:t>
      </w:r>
      <w:r w:rsidR="009C6B9C" w:rsidRPr="0096173E">
        <w:t>S</w:t>
      </w:r>
      <w:r w:rsidR="006F349A" w:rsidRPr="0096173E">
        <w:t>ervice</w:t>
      </w:r>
      <w:r w:rsidR="006B044E" w:rsidRPr="0096173E">
        <w:t>(s)</w:t>
      </w:r>
      <w:r w:rsidR="006F349A" w:rsidRPr="0096173E">
        <w:t xml:space="preserve"> (PPS) </w:t>
      </w:r>
      <w:r w:rsidR="001D6B1A" w:rsidRPr="00FA5E9A">
        <w:t>qui découler</w:t>
      </w:r>
      <w:r w:rsidR="001D6B1A" w:rsidRPr="00FA5E9A">
        <w:rPr>
          <w:lang w:val="fr-BE"/>
        </w:rPr>
        <w:t>a(on</w:t>
      </w:r>
      <w:r w:rsidR="001D6B1A" w:rsidRPr="00FA5E9A">
        <w:t>t</w:t>
      </w:r>
      <w:r w:rsidR="001D6B1A" w:rsidRPr="00FA5E9A">
        <w:rPr>
          <w:lang w:val="fr-BE"/>
        </w:rPr>
        <w:t>)</w:t>
      </w:r>
      <w:r w:rsidR="001D6B1A" w:rsidRPr="00FA5E9A">
        <w:t xml:space="preserve"> </w:t>
      </w:r>
      <w:r w:rsidR="00FA5E9A">
        <w:rPr>
          <w:lang w:val="fr-BE"/>
        </w:rPr>
        <w:t>de</w:t>
      </w:r>
      <w:r w:rsidR="000039D7">
        <w:rPr>
          <w:lang w:val="fr-BE"/>
        </w:rPr>
        <w:t>s</w:t>
      </w:r>
      <w:r w:rsidR="00FA5E9A">
        <w:rPr>
          <w:lang w:val="fr-BE"/>
        </w:rPr>
        <w:t xml:space="preserve"> projets</w:t>
      </w:r>
      <w:r w:rsidR="001D6B1A" w:rsidRPr="00FA5E9A">
        <w:rPr>
          <w:lang w:val="fr-BE"/>
        </w:rPr>
        <w:t xml:space="preserve"> et </w:t>
      </w:r>
      <w:r w:rsidR="00FA5E9A">
        <w:rPr>
          <w:lang w:val="fr-BE"/>
        </w:rPr>
        <w:t>qui sera(ont) commercialisé(s)/exploité(s)</w:t>
      </w:r>
      <w:bookmarkEnd w:id="29"/>
      <w:r w:rsidR="00147CE6" w:rsidRPr="00FA5E9A">
        <w:rPr>
          <w:lang w:val="fr-BE"/>
        </w:rPr>
        <w:t xml:space="preserve"> </w:t>
      </w:r>
      <w:r w:rsidR="0070257F" w:rsidRPr="00FA5E9A">
        <w:rPr>
          <w:lang w:val="fr-BE"/>
        </w:rPr>
        <w:t>(5 lignes maximum par PPS)</w:t>
      </w:r>
    </w:p>
    <w:p w14:paraId="05ADD835" w14:textId="475C2F60" w:rsidR="00572019" w:rsidRPr="006177C3" w:rsidRDefault="00572019" w:rsidP="00572019">
      <w:pPr>
        <w:spacing w:before="120" w:after="120" w:line="200" w:lineRule="atLeast"/>
        <w:jc w:val="both"/>
        <w:rPr>
          <w:rFonts w:cs="Arial"/>
          <w:b/>
          <w:lang w:val="fr-FR"/>
        </w:rPr>
      </w:pPr>
      <w:r w:rsidRPr="00FA5E9A">
        <w:rPr>
          <w:rFonts w:cs="Arial"/>
          <w:i/>
          <w:iCs/>
          <w:sz w:val="16"/>
          <w:szCs w:val="20"/>
          <w:lang w:val="fr-FR"/>
        </w:rPr>
        <w:t xml:space="preserve">NB : </w:t>
      </w:r>
      <w:r w:rsidR="009A26BA" w:rsidRPr="001D6B1A">
        <w:rPr>
          <w:rFonts w:cs="Arial"/>
          <w:i/>
          <w:iCs/>
          <w:sz w:val="16"/>
          <w:szCs w:val="20"/>
          <w:lang w:val="fr-FR"/>
        </w:rPr>
        <w:t>Si un des PPS visés est une licence commerciale</w:t>
      </w:r>
      <w:r w:rsidR="009A26BA">
        <w:rPr>
          <w:rFonts w:cs="Arial"/>
          <w:i/>
          <w:iCs/>
          <w:sz w:val="16"/>
          <w:szCs w:val="20"/>
          <w:lang w:val="fr-FR"/>
        </w:rPr>
        <w:t xml:space="preserve"> ou un partenariat de développement</w:t>
      </w:r>
      <w:r w:rsidR="009A26BA" w:rsidRPr="001D6B1A">
        <w:rPr>
          <w:rFonts w:cs="Arial"/>
          <w:i/>
          <w:iCs/>
          <w:sz w:val="16"/>
          <w:szCs w:val="20"/>
          <w:lang w:val="fr-FR"/>
        </w:rPr>
        <w:t>, veuillez l’indiquer précisément</w:t>
      </w:r>
      <w:r w:rsidR="009A26BA">
        <w:rPr>
          <w:rFonts w:cs="Arial"/>
          <w:i/>
          <w:iCs/>
          <w:sz w:val="16"/>
          <w:szCs w:val="20"/>
          <w:lang w:val="fr-FR"/>
        </w:rPr>
        <w:t>. U</w:t>
      </w:r>
      <w:r w:rsidR="009A26BA" w:rsidRPr="006177C3">
        <w:rPr>
          <w:rFonts w:cs="Arial"/>
          <w:i/>
          <w:iCs/>
          <w:sz w:val="16"/>
          <w:szCs w:val="20"/>
          <w:lang w:val="fr-FR"/>
        </w:rPr>
        <w:t>ne description spécifique pour cha</w:t>
      </w:r>
      <w:r w:rsidR="009A26BA">
        <w:rPr>
          <w:rFonts w:cs="Arial"/>
          <w:i/>
          <w:iCs/>
          <w:sz w:val="16"/>
          <w:szCs w:val="20"/>
          <w:lang w:val="fr-FR"/>
        </w:rPr>
        <w:t>que partenaire</w:t>
      </w:r>
      <w:r w:rsidR="009A26BA" w:rsidRPr="006177C3">
        <w:rPr>
          <w:rFonts w:cs="Arial"/>
          <w:i/>
          <w:iCs/>
          <w:sz w:val="16"/>
          <w:szCs w:val="20"/>
          <w:lang w:val="fr-FR"/>
        </w:rPr>
        <w:t xml:space="preserve"> doit être faite</w:t>
      </w:r>
      <w:r w:rsidR="009A26BA">
        <w:rPr>
          <w:rFonts w:cs="Arial"/>
          <w:i/>
          <w:iCs/>
          <w:sz w:val="16"/>
          <w:szCs w:val="20"/>
          <w:lang w:val="fr-FR"/>
        </w:rPr>
        <w:t xml:space="preserve">. </w:t>
      </w:r>
      <w:r w:rsidR="0096173E" w:rsidRPr="000039D7">
        <w:rPr>
          <w:rFonts w:cs="Arial"/>
          <w:i/>
          <w:iCs/>
          <w:sz w:val="16"/>
          <w:szCs w:val="20"/>
          <w:lang w:val="fr-FR"/>
        </w:rPr>
        <w:t xml:space="preserve">Dupliquer en fonction du nombre </w:t>
      </w:r>
      <w:r w:rsidR="000039D7">
        <w:rPr>
          <w:rFonts w:cs="Arial"/>
          <w:i/>
          <w:iCs/>
          <w:sz w:val="16"/>
          <w:szCs w:val="20"/>
          <w:lang w:val="fr-FR"/>
        </w:rPr>
        <w:t>de partenaires</w:t>
      </w:r>
      <w:r w:rsidR="0096173E" w:rsidRPr="000039D7">
        <w:rPr>
          <w:rFonts w:cs="Arial"/>
          <w:i/>
          <w:iCs/>
          <w:sz w:val="16"/>
          <w:szCs w:val="20"/>
          <w:lang w:val="fr-FR"/>
        </w:rPr>
        <w:t xml:space="preserve"> </w:t>
      </w:r>
      <w:r w:rsidR="009A26BA">
        <w:rPr>
          <w:rFonts w:cs="Arial"/>
          <w:i/>
          <w:iCs/>
          <w:sz w:val="16"/>
          <w:szCs w:val="20"/>
          <w:lang w:val="fr-FR"/>
        </w:rPr>
        <w:t>dans le</w:t>
      </w:r>
      <w:r w:rsidR="009A26BA" w:rsidRPr="000039D7">
        <w:rPr>
          <w:rFonts w:cs="Arial"/>
          <w:i/>
          <w:iCs/>
          <w:sz w:val="16"/>
          <w:szCs w:val="20"/>
          <w:lang w:val="fr-FR"/>
        </w:rPr>
        <w:t xml:space="preserve"> </w:t>
      </w:r>
      <w:r w:rsidR="00EC595A" w:rsidRPr="000039D7">
        <w:rPr>
          <w:rFonts w:cs="Arial"/>
          <w:i/>
          <w:iCs/>
          <w:sz w:val="16"/>
          <w:szCs w:val="20"/>
          <w:lang w:val="fr-FR"/>
        </w:rPr>
        <w:t>portefeuille.</w:t>
      </w:r>
      <w:r w:rsidR="0096173E" w:rsidRPr="000039D7">
        <w:rPr>
          <w:rFonts w:cs="Arial"/>
          <w:i/>
          <w:iCs/>
          <w:sz w:val="16"/>
          <w:szCs w:val="20"/>
          <w:lang w:val="fr-FR"/>
        </w:rPr>
        <w:t xml:space="preserve"> </w:t>
      </w:r>
      <w:r w:rsidRPr="000039D7">
        <w:rPr>
          <w:rFonts w:cs="Arial"/>
          <w:i/>
          <w:iCs/>
          <w:sz w:val="16"/>
          <w:szCs w:val="20"/>
          <w:lang w:val="fr-FR"/>
        </w:rPr>
        <w:t xml:space="preserve">Si le </w:t>
      </w:r>
      <w:r w:rsidR="00425FA5" w:rsidRPr="000039D7">
        <w:rPr>
          <w:rFonts w:cs="Arial"/>
          <w:i/>
          <w:iCs/>
          <w:sz w:val="16"/>
          <w:szCs w:val="20"/>
          <w:lang w:val="fr-FR"/>
        </w:rPr>
        <w:t>portefeuille</w:t>
      </w:r>
      <w:r w:rsidRPr="000039D7">
        <w:rPr>
          <w:rFonts w:cs="Arial"/>
          <w:i/>
          <w:iCs/>
          <w:sz w:val="16"/>
          <w:szCs w:val="20"/>
          <w:lang w:val="fr-FR"/>
        </w:rPr>
        <w:t xml:space="preserve"> génère plus d’un </w:t>
      </w:r>
      <w:r w:rsidR="00F37832" w:rsidRPr="000039D7">
        <w:rPr>
          <w:rFonts w:cs="Arial"/>
          <w:i/>
          <w:iCs/>
          <w:sz w:val="16"/>
          <w:szCs w:val="20"/>
          <w:lang w:val="fr-FR"/>
        </w:rPr>
        <w:t>PPS</w:t>
      </w:r>
      <w:r w:rsidR="00EC595A" w:rsidRPr="000039D7">
        <w:rPr>
          <w:rFonts w:cs="Arial"/>
          <w:i/>
          <w:iCs/>
          <w:sz w:val="16"/>
          <w:szCs w:val="20"/>
          <w:lang w:val="fr-FR"/>
        </w:rPr>
        <w:t xml:space="preserve"> par </w:t>
      </w:r>
      <w:r w:rsidR="000039D7">
        <w:rPr>
          <w:rFonts w:cs="Arial"/>
          <w:i/>
          <w:iCs/>
          <w:sz w:val="16"/>
          <w:szCs w:val="20"/>
          <w:lang w:val="fr-FR"/>
        </w:rPr>
        <w:t>partenaire</w:t>
      </w:r>
      <w:r w:rsidRPr="000039D7">
        <w:rPr>
          <w:rFonts w:cs="Arial"/>
          <w:i/>
          <w:iCs/>
          <w:sz w:val="16"/>
          <w:szCs w:val="20"/>
          <w:lang w:val="fr-FR"/>
        </w:rPr>
        <w:t>, dupliquer autant de fois que nécessaire</w:t>
      </w:r>
      <w:r w:rsidR="0096173E" w:rsidRPr="000039D7">
        <w:rPr>
          <w:rFonts w:cs="Arial"/>
          <w:i/>
          <w:iCs/>
          <w:sz w:val="16"/>
          <w:szCs w:val="20"/>
          <w:lang w:val="fr-FR"/>
        </w:rPr>
        <w:t>.</w:t>
      </w:r>
    </w:p>
    <w:p w14:paraId="794C1203" w14:textId="77777777" w:rsidR="006F349A" w:rsidRPr="006177C3" w:rsidRDefault="006F349A" w:rsidP="006F349A">
      <w:pPr>
        <w:spacing w:before="40" w:after="120" w:line="200" w:lineRule="atLeast"/>
        <w:rPr>
          <w:rFonts w:cs="Arial"/>
          <w:b/>
          <w:bCs/>
          <w:sz w:val="16"/>
          <w:szCs w:val="20"/>
          <w:lang w:val="fr-FR"/>
        </w:rPr>
      </w:pPr>
      <w:r w:rsidRPr="006177C3">
        <w:rPr>
          <w:rFonts w:cs="Arial"/>
          <w:b/>
          <w:bCs/>
          <w:sz w:val="16"/>
          <w:szCs w:val="20"/>
          <w:lang w:val="fr-FR"/>
        </w:rPr>
        <w:t>Produit #1 :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F349A" w:rsidRPr="006177C3" w14:paraId="10793C9A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BF619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0FD0469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459EF634" w14:textId="77777777" w:rsidR="006F349A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7E57FC5B" w14:textId="77777777" w:rsidR="00B52070" w:rsidRPr="006177C3" w:rsidRDefault="00B52070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16169812" w14:textId="77777777" w:rsidR="006F349A" w:rsidRPr="006177C3" w:rsidRDefault="006F349A" w:rsidP="006F349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D49FE2" w14:textId="77777777" w:rsidR="006F349A" w:rsidRPr="006177C3" w:rsidRDefault="006F349A" w:rsidP="006F349A">
      <w:pPr>
        <w:spacing w:before="40" w:after="120" w:line="200" w:lineRule="atLeast"/>
        <w:rPr>
          <w:rFonts w:cs="Arial"/>
          <w:b/>
          <w:bCs/>
          <w:sz w:val="16"/>
          <w:szCs w:val="20"/>
          <w:lang w:val="fr-FR"/>
        </w:rPr>
      </w:pPr>
      <w:r w:rsidRPr="006177C3">
        <w:rPr>
          <w:rFonts w:cs="Arial"/>
          <w:b/>
          <w:bCs/>
          <w:sz w:val="16"/>
          <w:szCs w:val="20"/>
          <w:lang w:val="fr-FR"/>
        </w:rPr>
        <w:t>Procédé #1 :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F349A" w:rsidRPr="006177C3" w14:paraId="7AF85E13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6ADE5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649E95B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C8A269F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253E0793" w14:textId="77777777" w:rsidR="006F349A" w:rsidRPr="006177C3" w:rsidRDefault="006F349A" w:rsidP="006F349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7B551DE" w14:textId="77777777" w:rsidR="006F349A" w:rsidRPr="006177C3" w:rsidRDefault="006F349A" w:rsidP="006F349A">
      <w:pPr>
        <w:spacing w:before="40" w:after="120" w:line="200" w:lineRule="atLeast"/>
        <w:rPr>
          <w:rFonts w:cs="Arial"/>
          <w:b/>
          <w:bCs/>
          <w:sz w:val="16"/>
          <w:szCs w:val="20"/>
          <w:lang w:val="fr-FR"/>
        </w:rPr>
      </w:pPr>
      <w:r w:rsidRPr="006177C3">
        <w:rPr>
          <w:rFonts w:cs="Arial"/>
          <w:b/>
          <w:bCs/>
          <w:sz w:val="16"/>
          <w:szCs w:val="20"/>
          <w:lang w:val="fr-FR"/>
        </w:rPr>
        <w:t>Service #1 :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F349A" w:rsidRPr="006177C3" w14:paraId="13967D6E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285B7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7BA0B609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5F748170" w14:textId="77777777" w:rsidR="006F349A" w:rsidRPr="006177C3" w:rsidRDefault="006F349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0F56B357" w14:textId="77777777" w:rsidR="005234AE" w:rsidRPr="006177C3" w:rsidRDefault="00800E26" w:rsidP="0091339F">
      <w:pPr>
        <w:pStyle w:val="Titre2"/>
      </w:pPr>
      <w:r w:rsidRPr="006177C3">
        <w:rPr>
          <w:caps/>
          <w:shd w:val="clear" w:color="auto" w:fill="C0C0C0"/>
        </w:rPr>
        <w:lastRenderedPageBreak/>
        <w:t>é</w:t>
      </w:r>
      <w:r w:rsidRPr="006177C3">
        <w:rPr>
          <w:shd w:val="clear" w:color="auto" w:fill="C0C0C0"/>
        </w:rPr>
        <w:t xml:space="preserve">tat </w:t>
      </w:r>
      <w:r w:rsidR="0026513C" w:rsidRPr="006177C3">
        <w:rPr>
          <w:shd w:val="clear" w:color="auto" w:fill="C0C0C0"/>
        </w:rPr>
        <w:t xml:space="preserve">de l’art </w:t>
      </w:r>
      <w:r w:rsidRPr="006177C3">
        <w:rPr>
          <w:shd w:val="clear" w:color="auto" w:fill="C0C0C0"/>
        </w:rPr>
        <w:t>–</w:t>
      </w:r>
      <w:r w:rsidR="0026513C" w:rsidRPr="006177C3">
        <w:rPr>
          <w:shd w:val="clear" w:color="auto" w:fill="C0C0C0"/>
        </w:rPr>
        <w:t xml:space="preserve"> Contexte</w:t>
      </w:r>
      <w:r w:rsidRPr="006177C3">
        <w:rPr>
          <w:shd w:val="clear" w:color="auto" w:fill="C0C0C0"/>
        </w:rPr>
        <w:t xml:space="preserve"> </w:t>
      </w:r>
      <w:r w:rsidR="0026513C" w:rsidRPr="006177C3">
        <w:rPr>
          <w:shd w:val="clear" w:color="auto" w:fill="C0C0C0"/>
        </w:rPr>
        <w:t>scientifique et tech</w:t>
      </w:r>
      <w:r w:rsidR="005234AE" w:rsidRPr="006177C3">
        <w:rPr>
          <w:shd w:val="clear" w:color="auto" w:fill="C0C0C0"/>
        </w:rPr>
        <w:t>nique</w:t>
      </w:r>
      <w:r w:rsidRPr="006177C3">
        <w:rPr>
          <w:shd w:val="clear" w:color="auto" w:fill="C0C0C0"/>
        </w:rPr>
        <w:t xml:space="preserve"> du p</w:t>
      </w:r>
      <w:r w:rsidR="00E770D5">
        <w:rPr>
          <w:shd w:val="clear" w:color="auto" w:fill="C0C0C0"/>
          <w:lang w:val="fr-BE"/>
        </w:rPr>
        <w:t>ortefeuille de</w:t>
      </w:r>
      <w:bookmarkStart w:id="30" w:name="OLE_LINK158"/>
      <w:r w:rsidR="00E770D5">
        <w:rPr>
          <w:shd w:val="clear" w:color="auto" w:fill="C0C0C0"/>
          <w:lang w:val="fr-BE"/>
        </w:rPr>
        <w:t xml:space="preserve">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800E26" w:rsidRPr="006177C3" w14:paraId="0EE9D79C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31" w:name="s_formulaire_26"/>
          <w:bookmarkEnd w:id="30"/>
          <w:bookmarkEnd w:id="31"/>
          <w:p w14:paraId="0C2AC3EF" w14:textId="77777777" w:rsidR="00800E26" w:rsidRPr="006177C3" w:rsidRDefault="00800E26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5FAB6B8F" w14:textId="77777777" w:rsidR="00800E26" w:rsidRPr="006177C3" w:rsidRDefault="00800E26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4E4A2E95" w14:textId="77777777" w:rsidR="00800E26" w:rsidRPr="006177C3" w:rsidRDefault="00800E26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3C01281B" w14:textId="77777777" w:rsidR="00C754F2" w:rsidRPr="006177C3" w:rsidRDefault="003B0C4B" w:rsidP="0091339F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>Description du caractère innovant</w:t>
      </w:r>
      <w:r w:rsidR="006D0FBC" w:rsidRPr="006177C3">
        <w:rPr>
          <w:shd w:val="clear" w:color="auto" w:fill="C0C0C0"/>
          <w:lang w:val="fr-BE"/>
        </w:rPr>
        <w:t xml:space="preserve"> du </w:t>
      </w:r>
      <w:r w:rsidR="00E770D5">
        <w:rPr>
          <w:shd w:val="clear" w:color="auto" w:fill="C0C0C0"/>
          <w:lang w:val="fr-BE"/>
        </w:rPr>
        <w:t>portefeuille de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BF65CF" w:rsidRPr="006177C3" w14:paraId="2FF50209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32" w:name="s_formulaire_27"/>
          <w:bookmarkStart w:id="33" w:name="s_formulaire_29"/>
          <w:bookmarkStart w:id="34" w:name="OLE_LINK159"/>
          <w:bookmarkEnd w:id="32"/>
          <w:bookmarkEnd w:id="33"/>
          <w:p w14:paraId="136C62A3" w14:textId="77777777" w:rsidR="00BF65CF" w:rsidRPr="006177C3" w:rsidRDefault="00BF65CF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010BDFD" w14:textId="77777777" w:rsidR="00BF65CF" w:rsidRPr="006177C3" w:rsidRDefault="00BF65CF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5D556448" w14:textId="77777777" w:rsidR="00BF65CF" w:rsidRPr="006177C3" w:rsidRDefault="00BF65CF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bookmarkEnd w:id="34"/>
    <w:p w14:paraId="3F3CDBE5" w14:textId="77777777" w:rsidR="00C754F2" w:rsidRPr="006177C3" w:rsidRDefault="00C754F2" w:rsidP="0091339F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>Propriété intellectuelle – Brevets</w:t>
      </w:r>
    </w:p>
    <w:p w14:paraId="1CCCBD41" w14:textId="4A434719" w:rsidR="00424E26" w:rsidRPr="006177C3" w:rsidRDefault="00424E26" w:rsidP="00FB0B7D">
      <w:pPr>
        <w:pStyle w:val="Titre3"/>
      </w:pPr>
      <w:bookmarkStart w:id="35" w:name="s_formulaire_30"/>
      <w:bookmarkEnd w:id="35"/>
      <w:r w:rsidRPr="006177C3">
        <w:t>Situation existante en termes de propriété industrielle et de liberté d’exploiter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F957FA" w:rsidRPr="006177C3" w14:paraId="24559419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53104" w14:textId="77777777" w:rsidR="00F957FA" w:rsidRPr="006177C3" w:rsidRDefault="00F957FA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11B64E75" w14:textId="77777777" w:rsidR="00F957FA" w:rsidRPr="006177C3" w:rsidRDefault="00F957F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9EC967A" w14:textId="77777777" w:rsidR="00F957FA" w:rsidRPr="006177C3" w:rsidRDefault="00F957FA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021F4B64" w14:textId="77777777" w:rsidR="004B345F" w:rsidRPr="006177C3" w:rsidRDefault="00424E26" w:rsidP="00FB0B7D">
      <w:pPr>
        <w:pStyle w:val="Titre3"/>
      </w:pPr>
      <w:r w:rsidRPr="006177C3">
        <w:t xml:space="preserve">Protection de la propriété intellectuelle générée par le </w:t>
      </w:r>
      <w:r w:rsidR="00630CCA">
        <w:rPr>
          <w:lang w:val="fr-BE"/>
        </w:rPr>
        <w:t>portefeuille de projets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4B345F" w:rsidRPr="006177C3" w14:paraId="223F5F50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BF9AC" w14:textId="77777777" w:rsidR="004B345F" w:rsidRPr="006177C3" w:rsidRDefault="004B345F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BC5F3C2" w14:textId="77777777" w:rsidR="002B28A9" w:rsidRPr="006177C3" w:rsidRDefault="002B28A9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042533C2" w14:textId="77777777" w:rsidR="004B345F" w:rsidRPr="006177C3" w:rsidRDefault="004B345F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74383EA0" w14:textId="77777777" w:rsidR="001A068E" w:rsidRPr="006177C3" w:rsidRDefault="00283B78" w:rsidP="00FB0B7D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>Aspects commerciaux</w:t>
      </w:r>
      <w:r w:rsidR="00B62F70" w:rsidRPr="006177C3">
        <w:rPr>
          <w:shd w:val="clear" w:color="auto" w:fill="C0C0C0"/>
        </w:rPr>
        <w:t xml:space="preserve"> </w:t>
      </w:r>
      <w:r w:rsidRPr="006177C3">
        <w:rPr>
          <w:shd w:val="clear" w:color="auto" w:fill="C0C0C0"/>
        </w:rPr>
        <w:t>et de</w:t>
      </w:r>
      <w:r w:rsidR="00B62F70" w:rsidRPr="006177C3">
        <w:rPr>
          <w:shd w:val="clear" w:color="auto" w:fill="C0C0C0"/>
        </w:rPr>
        <w:t xml:space="preserve"> </w:t>
      </w:r>
      <w:r w:rsidR="00624CC4" w:rsidRPr="006177C3">
        <w:rPr>
          <w:shd w:val="clear" w:color="auto" w:fill="C0C0C0"/>
        </w:rPr>
        <w:t>marchés liés</w:t>
      </w:r>
      <w:r w:rsidR="00587A28" w:rsidRPr="006177C3">
        <w:rPr>
          <w:shd w:val="clear" w:color="auto" w:fill="C0C0C0"/>
        </w:rPr>
        <w:t xml:space="preserve"> au PPS</w:t>
      </w:r>
      <w:r w:rsidR="00175810" w:rsidRPr="006177C3">
        <w:rPr>
          <w:shd w:val="clear" w:color="auto" w:fill="C0C0C0"/>
        </w:rPr>
        <w:t xml:space="preserve"> </w:t>
      </w:r>
    </w:p>
    <w:p w14:paraId="2CC773AA" w14:textId="77777777" w:rsidR="00152BC1" w:rsidRPr="006177C3" w:rsidRDefault="00152BC1" w:rsidP="00FB0B7D">
      <w:pPr>
        <w:pStyle w:val="Titre3"/>
      </w:pPr>
      <w:bookmarkStart w:id="36" w:name="s_formulaire_31"/>
      <w:bookmarkStart w:id="37" w:name="OLE_LINK160"/>
      <w:bookmarkEnd w:id="36"/>
      <w:r w:rsidRPr="006177C3">
        <w:t>Description et analyse du marché</w:t>
      </w:r>
      <w:r w:rsidR="00587A28" w:rsidRPr="006177C3">
        <w:t xml:space="preserve"> (existant et </w:t>
      </w:r>
      <w:r w:rsidR="00FB0B7D" w:rsidRPr="006177C3">
        <w:t>attendu</w:t>
      </w:r>
      <w:r w:rsidR="00587A28" w:rsidRPr="006177C3">
        <w:t>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24CC4" w:rsidRPr="006177C3" w14:paraId="2EC61210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D1E31" w14:textId="77777777" w:rsidR="00624CC4" w:rsidRPr="006177C3" w:rsidRDefault="00624CC4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5E6C2B0B" w14:textId="77777777" w:rsidR="00624CC4" w:rsidRPr="006177C3" w:rsidRDefault="00624CC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76BC3EE7" w14:textId="77777777" w:rsidR="00624CC4" w:rsidRPr="006177C3" w:rsidRDefault="00624CC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7FAFCA3F" w14:textId="77777777" w:rsidR="002B1300" w:rsidRPr="006177C3" w:rsidRDefault="00630CCA" w:rsidP="00FB0B7D">
      <w:pPr>
        <w:pStyle w:val="Titre3"/>
      </w:pPr>
      <w:r>
        <w:rPr>
          <w:lang w:val="fr-BE"/>
        </w:rPr>
        <w:t xml:space="preserve">Évaluation </w:t>
      </w:r>
      <w:r w:rsidR="00F66AB9">
        <w:rPr>
          <w:lang w:val="fr-BE"/>
        </w:rPr>
        <w:t>de l’impact économique du PPS en Région wallonne</w:t>
      </w:r>
      <w:r w:rsidR="00152BC1" w:rsidRPr="006177C3">
        <w:t xml:space="preserve"> 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EC019E" w:rsidRPr="006177C3" w14:paraId="5AEDAFC5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EDC4F" w14:textId="77777777" w:rsidR="00EC019E" w:rsidRPr="006177C3" w:rsidRDefault="00EC019E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07867B46" w14:textId="77777777" w:rsidR="00EC019E" w:rsidRPr="006177C3" w:rsidRDefault="00EC019E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4D33E53A" w14:textId="77777777" w:rsidR="00EC019E" w:rsidRPr="006177C3" w:rsidRDefault="00EC019E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B7D0044" w14:textId="77777777" w:rsidR="00B62F70" w:rsidRPr="006177C3" w:rsidRDefault="00B62F70" w:rsidP="00FB0B7D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 xml:space="preserve">Modes de valorisation et d’industrialisation </w:t>
      </w:r>
      <w:r w:rsidR="00274C32" w:rsidRPr="006177C3">
        <w:rPr>
          <w:shd w:val="clear" w:color="auto" w:fill="C0C0C0"/>
        </w:rPr>
        <w:t xml:space="preserve">du PPS </w:t>
      </w:r>
    </w:p>
    <w:p w14:paraId="35801987" w14:textId="7A2A370D" w:rsidR="005C032A" w:rsidRPr="006177C3" w:rsidRDefault="00FB0B7D" w:rsidP="00FB0B7D">
      <w:pPr>
        <w:pStyle w:val="Titre3"/>
      </w:pPr>
      <w:r w:rsidRPr="000039D7">
        <w:rPr>
          <w:lang w:val="en-GB"/>
        </w:rPr>
        <w:t>Plan d</w:t>
      </w:r>
      <w:r w:rsidR="00491B35" w:rsidRPr="006177C3">
        <w:t>’industrialisation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BA3BDE" w:rsidRPr="006177C3" w14:paraId="21EF692F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02E62" w14:textId="77777777" w:rsidR="00BA3BDE" w:rsidRPr="006177C3" w:rsidRDefault="00BA3BDE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1AE00D04" w14:textId="77777777" w:rsidR="00BA3BDE" w:rsidRPr="006177C3" w:rsidRDefault="00BA3BDE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20601AC3" w14:textId="77777777" w:rsidR="00BA3BDE" w:rsidRPr="006177C3" w:rsidRDefault="00BA3BDE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78A2E858" w14:textId="2CFD8D15" w:rsidR="00C44562" w:rsidRPr="006177C3" w:rsidRDefault="003B4ADD" w:rsidP="00FB0B7D">
      <w:pPr>
        <w:pStyle w:val="Titre3"/>
      </w:pPr>
      <w:bookmarkStart w:id="38" w:name="_Hlk136490649"/>
      <w:r>
        <w:rPr>
          <w:lang w:val="fr-BE"/>
        </w:rPr>
        <w:t>Description de la chaîne de valorisation</w:t>
      </w:r>
      <w:bookmarkEnd w:id="38"/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DF2161" w:rsidRPr="006177C3" w14:paraId="1BC07B36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8619F" w14:textId="77777777" w:rsidR="00DF2161" w:rsidRPr="006177C3" w:rsidRDefault="00DF2161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6885C8BB" w14:textId="77777777" w:rsidR="00DF2161" w:rsidRPr="006177C3" w:rsidRDefault="00DF2161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6F72A212" w14:textId="77777777" w:rsidR="00DF2161" w:rsidRPr="006177C3" w:rsidRDefault="00DF2161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42438508" w14:textId="052C5E1F" w:rsidR="00152BC1" w:rsidRPr="006177C3" w:rsidRDefault="008E60EB" w:rsidP="008E60EB">
      <w:pPr>
        <w:pStyle w:val="Titre3"/>
      </w:pPr>
      <w:r w:rsidRPr="006177C3">
        <w:rPr>
          <w:lang w:val="fr-BE"/>
        </w:rPr>
        <w:t>M</w:t>
      </w:r>
      <w:r w:rsidR="00152BC1" w:rsidRPr="006177C3">
        <w:t xml:space="preserve">odes </w:t>
      </w:r>
      <w:r w:rsidR="00B52070">
        <w:rPr>
          <w:lang w:val="fr-BE"/>
        </w:rPr>
        <w:t xml:space="preserve">et durée </w:t>
      </w:r>
      <w:r w:rsidRPr="006177C3">
        <w:t>d’exploitation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EC67C4" w:rsidRPr="006177C3" w14:paraId="3645782A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36983" w14:textId="77777777" w:rsidR="00EC67C4" w:rsidRPr="006177C3" w:rsidRDefault="00EC67C4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220385C2" w14:textId="77777777" w:rsidR="00EC67C4" w:rsidRPr="006177C3" w:rsidRDefault="00EC67C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7C2F1BAB" w14:textId="77777777" w:rsidR="00EC67C4" w:rsidRPr="006177C3" w:rsidRDefault="00EC67C4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221FC5A4" w14:textId="0FEA1501" w:rsidR="00152BC1" w:rsidRPr="006177C3" w:rsidRDefault="005E2521" w:rsidP="008E60EB">
      <w:pPr>
        <w:pStyle w:val="Titre3"/>
      </w:pPr>
      <w:r w:rsidRPr="006177C3">
        <w:t xml:space="preserve">Position du PPS dans la stratégie de croissance </w:t>
      </w:r>
      <w:r w:rsidR="00B52070">
        <w:rPr>
          <w:lang w:val="fr-BE"/>
        </w:rPr>
        <w:t xml:space="preserve">de </w:t>
      </w:r>
      <w:r w:rsidR="00F66AB9">
        <w:rPr>
          <w:lang w:val="fr-BE"/>
        </w:rPr>
        <w:t xml:space="preserve">chaque </w:t>
      </w:r>
      <w:r w:rsidR="009A26BA">
        <w:rPr>
          <w:lang w:val="fr-BE"/>
        </w:rPr>
        <w:t xml:space="preserve">partenaire </w:t>
      </w:r>
      <w:r w:rsidR="00F66AB9">
        <w:rPr>
          <w:lang w:val="fr-BE"/>
        </w:rPr>
        <w:t>du consortium</w:t>
      </w:r>
      <w:r w:rsidRPr="006177C3">
        <w:t xml:space="preserve"> </w:t>
      </w:r>
      <w:r w:rsidR="00B52070">
        <w:t>–</w:t>
      </w:r>
      <w:r w:rsidRPr="006177C3">
        <w:t xml:space="preserve"> </w:t>
      </w:r>
      <w:r w:rsidR="00152BC1" w:rsidRPr="006177C3">
        <w:t>Retombées</w:t>
      </w:r>
      <w:r w:rsidR="00B52070">
        <w:rPr>
          <w:lang w:val="fr-BE"/>
        </w:rPr>
        <w:t xml:space="preserve"> </w:t>
      </w:r>
      <w:r w:rsidR="00152BC1" w:rsidRPr="006177C3">
        <w:t>économiques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3945FF" w:rsidRPr="006177C3" w14:paraId="3C92A72D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DEB03" w14:textId="77777777" w:rsidR="003945FF" w:rsidRPr="006177C3" w:rsidRDefault="003945FF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3D5DA20A" w14:textId="77777777" w:rsidR="003945FF" w:rsidRPr="006177C3" w:rsidRDefault="003945FF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4C1E2C34" w14:textId="77777777" w:rsidR="003945FF" w:rsidRPr="006177C3" w:rsidRDefault="003945FF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43CB614C" w14:textId="77777777" w:rsidR="000151EE" w:rsidRPr="006177C3" w:rsidRDefault="000151EE" w:rsidP="00F356FB">
      <w:pPr>
        <w:pStyle w:val="Titre3"/>
      </w:pPr>
      <w:r w:rsidRPr="006177C3">
        <w:lastRenderedPageBreak/>
        <w:t xml:space="preserve">Impact </w:t>
      </w:r>
      <w:r w:rsidR="003945FF" w:rsidRPr="006177C3">
        <w:t xml:space="preserve">du PPS </w:t>
      </w:r>
      <w:r w:rsidRPr="006177C3">
        <w:t xml:space="preserve">sur l’emploi </w:t>
      </w:r>
    </w:p>
    <w:p w14:paraId="6C6068B0" w14:textId="77777777" w:rsidR="009758F6" w:rsidRDefault="009758F6" w:rsidP="009758F6">
      <w:pPr>
        <w:pStyle w:val="Titre5"/>
        <w:numPr>
          <w:ilvl w:val="0"/>
          <w:numId w:val="0"/>
        </w:numPr>
        <w:spacing w:after="120"/>
        <w:rPr>
          <w:rFonts w:cs="Arial"/>
          <w:bCs/>
          <w:i w:val="0"/>
          <w:iCs/>
          <w:u w:val="single"/>
          <w:lang w:val="fr-BE"/>
        </w:rPr>
      </w:pPr>
      <w:r>
        <w:rPr>
          <w:rFonts w:cs="Arial"/>
          <w:b w:val="0"/>
          <w:i w:val="0"/>
          <w:iCs/>
          <w:u w:val="single"/>
          <w:lang w:val="fr-BE"/>
        </w:rPr>
        <w:t xml:space="preserve">Progression estimée du </w:t>
      </w:r>
      <w:r w:rsidRPr="006177C3">
        <w:rPr>
          <w:rFonts w:cs="Arial"/>
          <w:b w:val="0"/>
          <w:i w:val="0"/>
          <w:iCs/>
          <w:u w:val="single"/>
          <w:lang w:val="fr-BE"/>
        </w:rPr>
        <w:t xml:space="preserve">nombre d’emplois créés et maintenus </w:t>
      </w:r>
      <w:r w:rsidRPr="009758F6">
        <w:rPr>
          <w:rFonts w:cs="Arial"/>
          <w:bCs/>
          <w:i w:val="0"/>
          <w:iCs/>
          <w:u w:val="single"/>
          <w:lang w:val="fr-BE"/>
        </w:rPr>
        <w:t>entre la fin de la recherche et la commercialisation/ exploitation du PPS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076"/>
        <w:gridCol w:w="1078"/>
        <w:gridCol w:w="1076"/>
        <w:gridCol w:w="1078"/>
        <w:gridCol w:w="3554"/>
      </w:tblGrid>
      <w:tr w:rsidR="00AE3B5B" w:rsidRPr="00803409" w14:paraId="766424D8" w14:textId="77777777" w:rsidTr="00BB05B0">
        <w:trPr>
          <w:trHeight w:val="1023"/>
        </w:trPr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9D1E19" w14:textId="77777777" w:rsidR="00AE3B5B" w:rsidRPr="006177C3" w:rsidRDefault="00AE3B5B" w:rsidP="00EE0B09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Identification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989028" w14:textId="77777777" w:rsidR="00AE3B5B" w:rsidRPr="006177C3" w:rsidRDefault="00AE3B5B" w:rsidP="00EE0B09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Nombre d’emplois créés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F17AA" w14:textId="77777777" w:rsidR="00AE3B5B" w:rsidRPr="006177C3" w:rsidRDefault="00AE3B5B" w:rsidP="00EE0B09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Nombre d’emplois maintenus</w:t>
            </w:r>
          </w:p>
        </w:tc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9B9307" w14:textId="77777777" w:rsidR="00AE3B5B" w:rsidRPr="006177C3" w:rsidRDefault="00AE3B5B" w:rsidP="00EE0B09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 xml:space="preserve">Année à partir de laquelle les emplois sont créés ou maintenus </w:t>
            </w:r>
          </w:p>
        </w:tc>
      </w:tr>
      <w:tr w:rsidR="00AE3B5B" w:rsidRPr="006177C3" w14:paraId="193EBF87" w14:textId="77777777" w:rsidTr="00BB05B0">
        <w:trPr>
          <w:trHeight w:val="341"/>
        </w:trPr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14:paraId="7AE6603C" w14:textId="77777777" w:rsidR="00AE3B5B" w:rsidRPr="006177C3" w:rsidRDefault="00AE3B5B" w:rsidP="00EE0B09">
            <w:pPr>
              <w:jc w:val="center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6E20B" w14:textId="77777777" w:rsidR="00AE3B5B" w:rsidRPr="006177C3" w:rsidRDefault="00AE3B5B" w:rsidP="00EE0B09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Directs</w:t>
            </w:r>
          </w:p>
        </w:tc>
        <w:tc>
          <w:tcPr>
            <w:tcW w:w="51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A1AB0C3" w14:textId="77777777" w:rsidR="00AE3B5B" w:rsidRPr="006177C3" w:rsidRDefault="00AE3B5B" w:rsidP="00EE0B09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Indirects</w:t>
            </w:r>
          </w:p>
        </w:tc>
        <w:tc>
          <w:tcPr>
            <w:tcW w:w="510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C10EB" w14:textId="77777777" w:rsidR="00AE3B5B" w:rsidRPr="006177C3" w:rsidRDefault="00AE3B5B" w:rsidP="00EE0B09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Directs</w:t>
            </w:r>
          </w:p>
        </w:tc>
        <w:tc>
          <w:tcPr>
            <w:tcW w:w="51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21C650" w14:textId="77777777" w:rsidR="00AE3B5B" w:rsidRPr="006177C3" w:rsidRDefault="00AE3B5B" w:rsidP="00EE0B09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Indirects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1B4B7" w14:textId="77777777" w:rsidR="00AE3B5B" w:rsidRPr="006177C3" w:rsidRDefault="00AE3B5B" w:rsidP="00EE0B09">
            <w:pPr>
              <w:spacing w:before="100"/>
              <w:rPr>
                <w:rFonts w:cs="Arial"/>
                <w:b/>
                <w:bCs/>
                <w:i/>
                <w:iCs/>
                <w:color w:val="auto"/>
                <w:szCs w:val="20"/>
                <w:lang w:val="fr-BE"/>
              </w:rPr>
            </w:pPr>
          </w:p>
        </w:tc>
      </w:tr>
      <w:tr w:rsidR="00AE3B5B" w:rsidRPr="006177C3" w14:paraId="27318B86" w14:textId="77777777" w:rsidTr="00BB05B0">
        <w:trPr>
          <w:trHeight w:val="254"/>
        </w:trPr>
        <w:tc>
          <w:tcPr>
            <w:tcW w:w="1274" w:type="pct"/>
          </w:tcPr>
          <w:p w14:paraId="174658DD" w14:textId="49BD62FE" w:rsidR="00AE3B5B" w:rsidRPr="006177C3" w:rsidRDefault="003842AA" w:rsidP="00EE0B09">
            <w:pPr>
              <w:rPr>
                <w:rFonts w:cs="Arial"/>
                <w:szCs w:val="20"/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>Chef de file</w:t>
            </w:r>
            <w:r w:rsidR="00AE3B5B" w:rsidRPr="006177C3">
              <w:rPr>
                <w:rFonts w:cs="Arial"/>
                <w:szCs w:val="20"/>
                <w:lang w:val="fr-BE"/>
              </w:rPr>
              <w:t xml:space="preserve"> : </w:t>
            </w: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00CBE052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28694896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6A126F11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603BDCF1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1684" w:type="pct"/>
            <w:shd w:val="clear" w:color="auto" w:fill="auto"/>
          </w:tcPr>
          <w:p w14:paraId="7397F226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</w:p>
        </w:tc>
      </w:tr>
      <w:tr w:rsidR="00AE3B5B" w:rsidRPr="006177C3" w14:paraId="2CC2BCCB" w14:textId="77777777" w:rsidTr="00BB05B0">
        <w:trPr>
          <w:trHeight w:val="254"/>
        </w:trPr>
        <w:tc>
          <w:tcPr>
            <w:tcW w:w="1274" w:type="pct"/>
          </w:tcPr>
          <w:p w14:paraId="32C266ED" w14:textId="77777777" w:rsidR="00AE3B5B" w:rsidRPr="006177C3" w:rsidRDefault="00AE3B5B" w:rsidP="00EE0B09">
            <w:pPr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Partenaires :</w:t>
            </w: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66F3645E" w14:textId="77777777" w:rsidR="00AE3B5B" w:rsidRPr="006177C3" w:rsidRDefault="00AE3B5B" w:rsidP="00EE0B09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225E54EC" w14:textId="77777777" w:rsidR="00AE3B5B" w:rsidRPr="006177C3" w:rsidRDefault="00AE3B5B" w:rsidP="00EE0B09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17ECB55B" w14:textId="77777777" w:rsidR="00AE3B5B" w:rsidRPr="006177C3" w:rsidRDefault="00AE3B5B" w:rsidP="00EE0B09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6EF632CE" w14:textId="77777777" w:rsidR="00AE3B5B" w:rsidRPr="006177C3" w:rsidRDefault="00AE3B5B" w:rsidP="00EE0B09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1684" w:type="pct"/>
            <w:shd w:val="clear" w:color="auto" w:fill="auto"/>
          </w:tcPr>
          <w:p w14:paraId="7608055D" w14:textId="77777777" w:rsidR="00AE3B5B" w:rsidRPr="006177C3" w:rsidRDefault="00AE3B5B" w:rsidP="00EE0B09">
            <w:pPr>
              <w:rPr>
                <w:rFonts w:cs="Arial"/>
                <w:b/>
                <w:szCs w:val="20"/>
                <w:lang w:val="fr-BE"/>
              </w:rPr>
            </w:pPr>
          </w:p>
        </w:tc>
      </w:tr>
      <w:tr w:rsidR="00AE3B5B" w:rsidRPr="006177C3" w14:paraId="32A1E191" w14:textId="77777777" w:rsidTr="00BB05B0">
        <w:trPr>
          <w:trHeight w:val="431"/>
        </w:trPr>
        <w:tc>
          <w:tcPr>
            <w:tcW w:w="1274" w:type="pct"/>
            <w:tcBorders>
              <w:top w:val="double" w:sz="4" w:space="0" w:color="auto"/>
            </w:tcBorders>
            <w:vAlign w:val="center"/>
          </w:tcPr>
          <w:p w14:paraId="45D182E6" w14:textId="77777777" w:rsidR="00AE3B5B" w:rsidRPr="006177C3" w:rsidRDefault="00AE3B5B" w:rsidP="00EE0B09">
            <w:pPr>
              <w:jc w:val="right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TOTAL</w:t>
            </w:r>
          </w:p>
        </w:tc>
        <w:tc>
          <w:tcPr>
            <w:tcW w:w="510" w:type="pc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79284" w14:textId="77777777" w:rsidR="00AE3B5B" w:rsidRPr="006177C3" w:rsidRDefault="00AE3B5B" w:rsidP="00EE0B09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DC8713" w14:textId="77777777" w:rsidR="00AE3B5B" w:rsidRPr="006177C3" w:rsidRDefault="00AE3B5B" w:rsidP="00EE0B09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6DBC9" w14:textId="77777777" w:rsidR="00AE3B5B" w:rsidRPr="006177C3" w:rsidRDefault="00AE3B5B" w:rsidP="00EE0B09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9A9FD5" w14:textId="77777777" w:rsidR="00AE3B5B" w:rsidRPr="006177C3" w:rsidRDefault="00AE3B5B" w:rsidP="00EE0B09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16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F2AB4A" w14:textId="77777777" w:rsidR="00AE3B5B" w:rsidRPr="006177C3" w:rsidRDefault="00AE3B5B" w:rsidP="00EE0B09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</w:tr>
    </w:tbl>
    <w:p w14:paraId="07574D8D" w14:textId="77777777" w:rsidR="00AE3B5B" w:rsidRPr="00AE3B5B" w:rsidRDefault="00AE3B5B" w:rsidP="00AE3B5B">
      <w:pPr>
        <w:rPr>
          <w:lang w:val="fr-BE" w:bidi="ar-SA"/>
        </w:rPr>
      </w:pPr>
    </w:p>
    <w:p w14:paraId="3B46C47C" w14:textId="77777777" w:rsidR="009758F6" w:rsidRPr="006177C3" w:rsidRDefault="009758F6" w:rsidP="009758F6">
      <w:pPr>
        <w:pStyle w:val="Titre5"/>
        <w:numPr>
          <w:ilvl w:val="0"/>
          <w:numId w:val="0"/>
        </w:numPr>
        <w:spacing w:after="120"/>
        <w:ind w:left="1009" w:hanging="1009"/>
        <w:rPr>
          <w:b w:val="0"/>
          <w:bCs/>
          <w:u w:val="single"/>
        </w:rPr>
      </w:pPr>
      <w:r w:rsidRPr="006177C3">
        <w:rPr>
          <w:b w:val="0"/>
          <w:bCs/>
          <w:u w:val="single"/>
        </w:rPr>
        <w:t>Argumentation :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9758F6" w:rsidRPr="006177C3" w14:paraId="2A7DC873" w14:textId="77777777" w:rsidTr="00EE0B09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C8D9C" w14:textId="77777777" w:rsidR="009758F6" w:rsidRDefault="009758F6" w:rsidP="00AE3B5B">
            <w:pPr>
              <w:pStyle w:val="Titre5"/>
              <w:numPr>
                <w:ilvl w:val="0"/>
                <w:numId w:val="0"/>
              </w:numPr>
              <w:spacing w:after="120"/>
              <w:ind w:left="1009" w:hanging="1009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220154DE" w14:textId="77777777" w:rsidR="00AE3B5B" w:rsidRPr="00AE3B5B" w:rsidRDefault="00AE3B5B" w:rsidP="00AE3B5B">
            <w:pPr>
              <w:rPr>
                <w:lang w:val="fr-FR" w:bidi="ar-SA"/>
              </w:rPr>
            </w:pPr>
          </w:p>
          <w:p w14:paraId="28218F28" w14:textId="77777777" w:rsidR="009758F6" w:rsidRPr="006177C3" w:rsidRDefault="009758F6" w:rsidP="00EE0B09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367FB23A" w14:textId="77777777" w:rsidR="00B62F70" w:rsidRPr="009758F6" w:rsidRDefault="00613A9A" w:rsidP="008E60EB">
      <w:pPr>
        <w:pStyle w:val="Titre5"/>
        <w:numPr>
          <w:ilvl w:val="0"/>
          <w:numId w:val="0"/>
        </w:numPr>
        <w:spacing w:after="120"/>
        <w:rPr>
          <w:rFonts w:cs="Arial"/>
          <w:bCs/>
          <w:i w:val="0"/>
          <w:iCs/>
          <w:lang w:val="fr-BE"/>
        </w:rPr>
      </w:pPr>
      <w:r>
        <w:rPr>
          <w:rFonts w:cs="Arial"/>
          <w:b w:val="0"/>
          <w:i w:val="0"/>
          <w:iCs/>
          <w:u w:val="single"/>
          <w:lang w:val="fr-BE"/>
        </w:rPr>
        <w:t>Progressio</w:t>
      </w:r>
      <w:r w:rsidR="009758F6">
        <w:rPr>
          <w:rFonts w:cs="Arial"/>
          <w:b w:val="0"/>
          <w:i w:val="0"/>
          <w:iCs/>
          <w:u w:val="single"/>
          <w:lang w:val="fr-BE"/>
        </w:rPr>
        <w:t xml:space="preserve">n estimée du </w:t>
      </w:r>
      <w:r w:rsidR="004E4613" w:rsidRPr="006177C3">
        <w:rPr>
          <w:rFonts w:cs="Arial"/>
          <w:b w:val="0"/>
          <w:i w:val="0"/>
          <w:iCs/>
          <w:u w:val="single"/>
          <w:lang w:val="fr-BE"/>
        </w:rPr>
        <w:t>nombre d’e</w:t>
      </w:r>
      <w:r w:rsidR="00B62F70" w:rsidRPr="006177C3">
        <w:rPr>
          <w:rFonts w:cs="Arial"/>
          <w:b w:val="0"/>
          <w:i w:val="0"/>
          <w:iCs/>
          <w:u w:val="single"/>
          <w:lang w:val="fr-BE"/>
        </w:rPr>
        <w:t xml:space="preserve">mplois créés </w:t>
      </w:r>
      <w:r w:rsidR="004E4613" w:rsidRPr="006177C3">
        <w:rPr>
          <w:rFonts w:cs="Arial"/>
          <w:b w:val="0"/>
          <w:i w:val="0"/>
          <w:iCs/>
          <w:u w:val="single"/>
          <w:lang w:val="fr-BE"/>
        </w:rPr>
        <w:t>et</w:t>
      </w:r>
      <w:r w:rsidR="00B62F70" w:rsidRPr="006177C3">
        <w:rPr>
          <w:rFonts w:cs="Arial"/>
          <w:b w:val="0"/>
          <w:i w:val="0"/>
          <w:iCs/>
          <w:u w:val="single"/>
          <w:lang w:val="fr-BE"/>
        </w:rPr>
        <w:t xml:space="preserve"> maintenus</w:t>
      </w:r>
      <w:r w:rsidR="008E60EB" w:rsidRPr="006177C3">
        <w:rPr>
          <w:rFonts w:cs="Arial"/>
          <w:b w:val="0"/>
          <w:i w:val="0"/>
          <w:iCs/>
          <w:u w:val="single"/>
          <w:lang w:val="fr-BE"/>
        </w:rPr>
        <w:t xml:space="preserve"> </w:t>
      </w:r>
      <w:r w:rsidR="00DB080D" w:rsidRPr="009758F6">
        <w:rPr>
          <w:rFonts w:cs="Arial"/>
          <w:bCs/>
          <w:i w:val="0"/>
          <w:iCs/>
          <w:u w:val="single"/>
          <w:lang w:val="fr-BE"/>
        </w:rPr>
        <w:t>pendant la commercialisation/ exploitation du PPS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76"/>
        <w:gridCol w:w="1078"/>
        <w:gridCol w:w="1076"/>
        <w:gridCol w:w="1078"/>
        <w:gridCol w:w="3552"/>
      </w:tblGrid>
      <w:tr w:rsidR="00B62F70" w:rsidRPr="00803409" w14:paraId="238ACE93" w14:textId="77777777" w:rsidTr="00BB05B0">
        <w:trPr>
          <w:trHeight w:val="1023"/>
        </w:trPr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E53BBA" w14:textId="77777777" w:rsidR="00B62F70" w:rsidRPr="006177C3" w:rsidRDefault="00B62F70" w:rsidP="00B62F70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Identification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31348D" w14:textId="77777777" w:rsidR="00B62F70" w:rsidRPr="006177C3" w:rsidRDefault="00B62F70" w:rsidP="00B62F70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Nombre d’emplois créés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B9C0DD" w14:textId="77777777" w:rsidR="00B62F70" w:rsidRPr="006177C3" w:rsidRDefault="00B62F70" w:rsidP="00B62F70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Nombre d’emplois maintenus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28CE9A" w14:textId="77777777" w:rsidR="00B62F70" w:rsidRPr="006177C3" w:rsidRDefault="00B62F70" w:rsidP="00B62F70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Année à partir de laquelle les emplois sont créés ou maintenus</w:t>
            </w:r>
            <w:r w:rsidR="00C44562" w:rsidRPr="006177C3">
              <w:rPr>
                <w:rFonts w:cs="Arial"/>
                <w:b/>
                <w:szCs w:val="20"/>
                <w:lang w:val="fr-BE"/>
              </w:rPr>
              <w:t xml:space="preserve"> </w:t>
            </w:r>
          </w:p>
        </w:tc>
      </w:tr>
      <w:tr w:rsidR="00B62F70" w:rsidRPr="006177C3" w14:paraId="650E88D2" w14:textId="77777777" w:rsidTr="00BB05B0">
        <w:trPr>
          <w:trHeight w:val="341"/>
        </w:trPr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14:paraId="1F23B512" w14:textId="77777777" w:rsidR="00B62F70" w:rsidRPr="006177C3" w:rsidRDefault="00B62F70" w:rsidP="00B62F70">
            <w:pPr>
              <w:jc w:val="center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63AF2" w14:textId="77777777" w:rsidR="00B62F70" w:rsidRPr="006177C3" w:rsidRDefault="00B62F70" w:rsidP="00B62F70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Directs</w:t>
            </w:r>
          </w:p>
        </w:tc>
        <w:tc>
          <w:tcPr>
            <w:tcW w:w="51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7033BA" w14:textId="77777777" w:rsidR="00B62F70" w:rsidRPr="006177C3" w:rsidRDefault="00B62F70" w:rsidP="00B62F70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Indirects</w:t>
            </w:r>
          </w:p>
        </w:tc>
        <w:tc>
          <w:tcPr>
            <w:tcW w:w="510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D29EE" w14:textId="77777777" w:rsidR="00B62F70" w:rsidRPr="006177C3" w:rsidRDefault="00B62F70" w:rsidP="00B62F70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Directs</w:t>
            </w:r>
          </w:p>
        </w:tc>
        <w:tc>
          <w:tcPr>
            <w:tcW w:w="51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BE749E" w14:textId="77777777" w:rsidR="00B62F70" w:rsidRPr="006177C3" w:rsidRDefault="00B62F70" w:rsidP="00B62F70">
            <w:pPr>
              <w:jc w:val="center"/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Indirects</w:t>
            </w:r>
          </w:p>
        </w:tc>
        <w:tc>
          <w:tcPr>
            <w:tcW w:w="16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C8D1F" w14:textId="77777777" w:rsidR="00B62F70" w:rsidRPr="006177C3" w:rsidRDefault="00B62F70" w:rsidP="000151EE">
            <w:pPr>
              <w:spacing w:before="100"/>
              <w:rPr>
                <w:rFonts w:cs="Arial"/>
                <w:b/>
                <w:bCs/>
                <w:i/>
                <w:iCs/>
                <w:color w:val="auto"/>
                <w:szCs w:val="20"/>
                <w:lang w:val="fr-BE"/>
              </w:rPr>
            </w:pPr>
          </w:p>
        </w:tc>
      </w:tr>
      <w:tr w:rsidR="00B62F70" w:rsidRPr="006177C3" w14:paraId="5D90E14B" w14:textId="77777777" w:rsidTr="00BB05B0">
        <w:trPr>
          <w:trHeight w:val="254"/>
        </w:trPr>
        <w:tc>
          <w:tcPr>
            <w:tcW w:w="1275" w:type="pct"/>
          </w:tcPr>
          <w:p w14:paraId="79A3D7B8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 xml:space="preserve">Promoteur : </w:t>
            </w: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1D979493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5B2B8013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2EDD4D58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7AECE6C8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1683" w:type="pct"/>
            <w:shd w:val="clear" w:color="auto" w:fill="auto"/>
          </w:tcPr>
          <w:p w14:paraId="6D5E813D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</w:p>
        </w:tc>
      </w:tr>
      <w:tr w:rsidR="00B62F70" w:rsidRPr="006177C3" w14:paraId="56A0A240" w14:textId="77777777" w:rsidTr="00BB05B0">
        <w:trPr>
          <w:trHeight w:val="254"/>
        </w:trPr>
        <w:tc>
          <w:tcPr>
            <w:tcW w:w="1275" w:type="pct"/>
          </w:tcPr>
          <w:p w14:paraId="1A1FD5E3" w14:textId="77777777" w:rsidR="00B62F70" w:rsidRPr="006177C3" w:rsidRDefault="00B62F70" w:rsidP="00B62F70">
            <w:pPr>
              <w:rPr>
                <w:rFonts w:cs="Arial"/>
                <w:szCs w:val="20"/>
                <w:lang w:val="fr-BE"/>
              </w:rPr>
            </w:pPr>
            <w:r w:rsidRPr="006177C3">
              <w:rPr>
                <w:rFonts w:cs="Arial"/>
                <w:szCs w:val="20"/>
                <w:lang w:val="fr-BE"/>
              </w:rPr>
              <w:t>Partenaires :</w:t>
            </w: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525D1E8F" w14:textId="77777777" w:rsidR="00B62F70" w:rsidRPr="006177C3" w:rsidRDefault="00B62F70" w:rsidP="00B62F70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596A3D86" w14:textId="77777777" w:rsidR="00B62F70" w:rsidRPr="006177C3" w:rsidRDefault="00B62F70" w:rsidP="00B62F70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right w:val="dotted" w:sz="4" w:space="0" w:color="auto"/>
            </w:tcBorders>
            <w:shd w:val="clear" w:color="auto" w:fill="auto"/>
          </w:tcPr>
          <w:p w14:paraId="5BC714E5" w14:textId="77777777" w:rsidR="00B62F70" w:rsidRPr="006177C3" w:rsidRDefault="00B62F70" w:rsidP="00B62F70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510" w:type="pct"/>
            <w:tcBorders>
              <w:left w:val="dotted" w:sz="4" w:space="0" w:color="auto"/>
            </w:tcBorders>
            <w:shd w:val="clear" w:color="auto" w:fill="auto"/>
          </w:tcPr>
          <w:p w14:paraId="7F797F83" w14:textId="77777777" w:rsidR="00B62F70" w:rsidRPr="006177C3" w:rsidRDefault="00B62F70" w:rsidP="00B62F70">
            <w:pPr>
              <w:rPr>
                <w:rFonts w:cs="Arial"/>
                <w:b/>
                <w:szCs w:val="20"/>
                <w:lang w:val="fr-BE"/>
              </w:rPr>
            </w:pPr>
          </w:p>
        </w:tc>
        <w:tc>
          <w:tcPr>
            <w:tcW w:w="1683" w:type="pct"/>
            <w:shd w:val="clear" w:color="auto" w:fill="auto"/>
          </w:tcPr>
          <w:p w14:paraId="731DBB20" w14:textId="77777777" w:rsidR="00B62F70" w:rsidRPr="006177C3" w:rsidRDefault="00B62F70" w:rsidP="00B62F70">
            <w:pPr>
              <w:rPr>
                <w:rFonts w:cs="Arial"/>
                <w:b/>
                <w:szCs w:val="20"/>
                <w:lang w:val="fr-BE"/>
              </w:rPr>
            </w:pPr>
          </w:p>
        </w:tc>
      </w:tr>
      <w:tr w:rsidR="00B62F70" w:rsidRPr="006177C3" w14:paraId="4907CCE9" w14:textId="77777777" w:rsidTr="00BB05B0">
        <w:trPr>
          <w:trHeight w:val="431"/>
        </w:trPr>
        <w:tc>
          <w:tcPr>
            <w:tcW w:w="1275" w:type="pct"/>
            <w:tcBorders>
              <w:top w:val="double" w:sz="4" w:space="0" w:color="auto"/>
            </w:tcBorders>
            <w:vAlign w:val="center"/>
          </w:tcPr>
          <w:p w14:paraId="6B7D532E" w14:textId="77777777" w:rsidR="00B62F70" w:rsidRPr="006177C3" w:rsidRDefault="00B62F70" w:rsidP="00B62F70">
            <w:pPr>
              <w:jc w:val="right"/>
              <w:rPr>
                <w:rFonts w:cs="Arial"/>
                <w:b/>
                <w:szCs w:val="20"/>
                <w:lang w:val="fr-BE"/>
              </w:rPr>
            </w:pPr>
            <w:r w:rsidRPr="006177C3">
              <w:rPr>
                <w:rFonts w:cs="Arial"/>
                <w:b/>
                <w:szCs w:val="20"/>
                <w:lang w:val="fr-BE"/>
              </w:rPr>
              <w:t>TOTAL</w:t>
            </w:r>
          </w:p>
        </w:tc>
        <w:tc>
          <w:tcPr>
            <w:tcW w:w="510" w:type="pc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CF50F" w14:textId="77777777" w:rsidR="00B62F70" w:rsidRPr="006177C3" w:rsidRDefault="00B62F70" w:rsidP="00B62F70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822946" w14:textId="77777777" w:rsidR="00B62F70" w:rsidRPr="006177C3" w:rsidRDefault="00B62F70" w:rsidP="00B62F70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640B1" w14:textId="77777777" w:rsidR="00B62F70" w:rsidRPr="006177C3" w:rsidRDefault="00B62F70" w:rsidP="00B62F70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99C8D1D" w14:textId="77777777" w:rsidR="00B62F70" w:rsidRPr="006177C3" w:rsidRDefault="00B62F70" w:rsidP="00B62F70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168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E3799" w14:textId="77777777" w:rsidR="00B62F70" w:rsidRPr="006177C3" w:rsidRDefault="00B62F70" w:rsidP="00B62F70">
            <w:pPr>
              <w:jc w:val="right"/>
              <w:rPr>
                <w:rFonts w:cs="Arial"/>
                <w:szCs w:val="20"/>
                <w:lang w:val="fr-BE"/>
              </w:rPr>
            </w:pPr>
          </w:p>
        </w:tc>
      </w:tr>
    </w:tbl>
    <w:p w14:paraId="4B4CE8CD" w14:textId="77777777" w:rsidR="00095B5D" w:rsidRPr="006177C3" w:rsidRDefault="006A1937" w:rsidP="00F356FB">
      <w:pPr>
        <w:pStyle w:val="Titre5"/>
        <w:numPr>
          <w:ilvl w:val="0"/>
          <w:numId w:val="0"/>
        </w:numPr>
        <w:spacing w:after="120"/>
        <w:ind w:left="1009" w:hanging="1009"/>
        <w:rPr>
          <w:b w:val="0"/>
          <w:bCs/>
          <w:u w:val="single"/>
        </w:rPr>
      </w:pPr>
      <w:r w:rsidRPr="006177C3">
        <w:rPr>
          <w:b w:val="0"/>
          <w:bCs/>
          <w:u w:val="single"/>
        </w:rPr>
        <w:t>A</w:t>
      </w:r>
      <w:r w:rsidR="005C032A" w:rsidRPr="006177C3">
        <w:rPr>
          <w:b w:val="0"/>
          <w:bCs/>
          <w:u w:val="single"/>
        </w:rPr>
        <w:t>rgumentation</w:t>
      </w:r>
      <w:r w:rsidR="00F048EB" w:rsidRPr="006177C3">
        <w:rPr>
          <w:b w:val="0"/>
          <w:bCs/>
          <w:u w:val="single"/>
        </w:rPr>
        <w:t> :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527169" w:rsidRPr="006177C3" w14:paraId="55A6D9F7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BD85D" w14:textId="77777777" w:rsidR="00527169" w:rsidRPr="006177C3" w:rsidRDefault="00527169" w:rsidP="00F356FB">
            <w:pPr>
              <w:pStyle w:val="Titre5"/>
              <w:numPr>
                <w:ilvl w:val="0"/>
                <w:numId w:val="0"/>
              </w:numPr>
              <w:spacing w:after="120"/>
              <w:ind w:left="1009" w:hanging="1009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6FF84418" w14:textId="77777777" w:rsidR="00527169" w:rsidRPr="006177C3" w:rsidRDefault="00527169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22594488" w14:textId="77777777" w:rsidR="00527169" w:rsidRPr="006177C3" w:rsidRDefault="00527169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bookmarkEnd w:id="37"/>
    <w:p w14:paraId="7D04BA49" w14:textId="77777777" w:rsidR="00613A9A" w:rsidRPr="006D5C97" w:rsidRDefault="00613A9A" w:rsidP="006D5C97">
      <w:pPr>
        <w:pStyle w:val="Titre2"/>
      </w:pPr>
      <w:r w:rsidRPr="006D5C97">
        <w:t xml:space="preserve">Identification des risques liés au </w:t>
      </w:r>
      <w:r w:rsidR="00F66AB9">
        <w:rPr>
          <w:lang w:val="fr-BE"/>
        </w:rPr>
        <w:t xml:space="preserve">portefeuille de </w:t>
      </w:r>
      <w:r w:rsidRPr="006D5C97">
        <w:t>projet</w:t>
      </w:r>
      <w:r w:rsidR="00F66AB9">
        <w:rPr>
          <w:lang w:val="fr-BE"/>
        </w:rPr>
        <w:t>s</w:t>
      </w:r>
      <w:r w:rsidRPr="006D5C97">
        <w:t xml:space="preserve"> (30 lignes maximum)</w:t>
      </w:r>
    </w:p>
    <w:p w14:paraId="396B6F64" w14:textId="77777777" w:rsidR="00613A9A" w:rsidRPr="00613A9A" w:rsidRDefault="00613A9A" w:rsidP="00613A9A">
      <w:pPr>
        <w:rPr>
          <w:lang w:val="x-none" w:bidi="ar-SA"/>
        </w:rPr>
      </w:pP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613A9A" w:rsidRPr="006177C3" w14:paraId="2385B9BD" w14:textId="77777777" w:rsidTr="00EE0B09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39" w:name="s_formulaire_34"/>
          <w:bookmarkEnd w:id="39"/>
          <w:p w14:paraId="699D2651" w14:textId="77777777" w:rsidR="00613A9A" w:rsidRPr="006177C3" w:rsidRDefault="00613A9A" w:rsidP="00EE0B09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CD3ED35" w14:textId="77777777" w:rsidR="00613A9A" w:rsidRPr="006177C3" w:rsidRDefault="00613A9A" w:rsidP="00EE0B09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793FE6CA" w14:textId="77777777" w:rsidR="00613A9A" w:rsidRPr="006177C3" w:rsidRDefault="00613A9A" w:rsidP="00EE0B09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5C333FEE" w14:textId="77777777" w:rsidR="00095BC2" w:rsidRPr="00FE250E" w:rsidRDefault="006E7FF3" w:rsidP="00FE250E">
      <w:pPr>
        <w:pStyle w:val="Titre2"/>
        <w:rPr>
          <w:shd w:val="clear" w:color="auto" w:fill="C0C0C0"/>
        </w:rPr>
      </w:pPr>
      <w:r w:rsidRPr="006177C3">
        <w:rPr>
          <w:shd w:val="clear" w:color="auto" w:fill="C0C0C0"/>
        </w:rPr>
        <w:t xml:space="preserve">Impact </w:t>
      </w:r>
      <w:r w:rsidR="00F66AB9">
        <w:rPr>
          <w:shd w:val="clear" w:color="auto" w:fill="C0C0C0"/>
          <w:lang w:val="fr-BE"/>
        </w:rPr>
        <w:t xml:space="preserve">du portefeuille de projets </w:t>
      </w:r>
      <w:r w:rsidRPr="006177C3">
        <w:rPr>
          <w:shd w:val="clear" w:color="auto" w:fill="C0C0C0"/>
        </w:rPr>
        <w:t xml:space="preserve">sur </w:t>
      </w:r>
      <w:r w:rsidR="00C754F2" w:rsidRPr="006177C3">
        <w:rPr>
          <w:shd w:val="clear" w:color="auto" w:fill="C0C0C0"/>
        </w:rPr>
        <w:t xml:space="preserve">le développement durable </w:t>
      </w:r>
      <w:r w:rsidR="0011748C" w:rsidRPr="006177C3">
        <w:rPr>
          <w:shd w:val="clear" w:color="auto" w:fill="C0C0C0"/>
        </w:rPr>
        <w:t xml:space="preserve">(30 lignes </w:t>
      </w:r>
      <w:r w:rsidR="00FE250E" w:rsidRPr="006D5C97">
        <w:rPr>
          <w:u w:val="single"/>
          <w:shd w:val="clear" w:color="auto" w:fill="C0C0C0"/>
          <w:lang w:val="fr-BE"/>
        </w:rPr>
        <w:t>minimum</w:t>
      </w:r>
      <w:r w:rsidR="0011748C" w:rsidRPr="006177C3">
        <w:rPr>
          <w:shd w:val="clear" w:color="auto" w:fill="C0C0C0"/>
        </w:rPr>
        <w:t>)</w:t>
      </w:r>
    </w:p>
    <w:p w14:paraId="3528771C" w14:textId="77777777" w:rsidR="00613A9A" w:rsidRPr="00613A9A" w:rsidRDefault="00613A9A" w:rsidP="00095BC2">
      <w:pPr>
        <w:rPr>
          <w:lang w:val="x-none" w:bidi="ar-SA"/>
        </w:rPr>
      </w:pP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11748C" w:rsidRPr="006177C3" w14:paraId="0692226C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40" w:name="s_formulaire_35"/>
          <w:bookmarkEnd w:id="40"/>
          <w:p w14:paraId="6C6E4B5B" w14:textId="77777777" w:rsidR="0011748C" w:rsidRPr="006177C3" w:rsidRDefault="0011748C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5E4DC842" w14:textId="77777777" w:rsidR="0011748C" w:rsidRPr="006177C3" w:rsidRDefault="0011748C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690882E3" w14:textId="77777777" w:rsidR="0011748C" w:rsidRPr="006177C3" w:rsidRDefault="0011748C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2F3F488D" w14:textId="77777777" w:rsidR="00C754F2" w:rsidRPr="006177C3" w:rsidRDefault="00C754F2" w:rsidP="00C7599D">
      <w:pPr>
        <w:pStyle w:val="Titre2"/>
      </w:pPr>
      <w:r w:rsidRPr="006177C3">
        <w:lastRenderedPageBreak/>
        <w:t xml:space="preserve">Description </w:t>
      </w:r>
      <w:r w:rsidR="008E0E83" w:rsidRPr="006177C3">
        <w:t>détaillée</w:t>
      </w:r>
      <w:r w:rsidRPr="006177C3">
        <w:t xml:space="preserve"> des tâches à ex</w:t>
      </w:r>
      <w:r w:rsidR="00D84B8D" w:rsidRPr="006177C3">
        <w:t xml:space="preserve">écuter durant la recherche </w:t>
      </w:r>
    </w:p>
    <w:p w14:paraId="29CF0F5B" w14:textId="4DB9642C" w:rsidR="001D6B1A" w:rsidRDefault="001D6B1A" w:rsidP="001D6B1A">
      <w:pPr>
        <w:pStyle w:val="Titre3"/>
      </w:pPr>
      <w:bookmarkStart w:id="41" w:name="s_formulaire_36"/>
      <w:bookmarkEnd w:id="41"/>
      <w:r w:rsidRPr="006177C3">
        <w:t xml:space="preserve">Description </w:t>
      </w:r>
      <w:r>
        <w:rPr>
          <w:lang w:val="fr-BE"/>
        </w:rPr>
        <w:t xml:space="preserve">simplifiée du plan de travail </w:t>
      </w:r>
      <w:bookmarkStart w:id="42" w:name="_Hlk95311262"/>
      <w:r w:rsidR="00DD6707">
        <w:rPr>
          <w:lang w:val="fr-BE"/>
        </w:rPr>
        <w:t xml:space="preserve">du portefeuille </w:t>
      </w:r>
      <w:r>
        <w:rPr>
          <w:lang w:val="fr-BE"/>
        </w:rPr>
        <w:t>(</w:t>
      </w:r>
      <w:r w:rsidR="00DB080D">
        <w:rPr>
          <w:lang w:val="fr-BE"/>
        </w:rPr>
        <w:t>30</w:t>
      </w:r>
      <w:r>
        <w:rPr>
          <w:lang w:val="fr-BE"/>
        </w:rPr>
        <w:t xml:space="preserve"> lignes</w:t>
      </w:r>
      <w:r w:rsidR="00DB080D">
        <w:rPr>
          <w:lang w:val="fr-BE"/>
        </w:rPr>
        <w:t xml:space="preserve"> maximum</w:t>
      </w:r>
      <w:bookmarkEnd w:id="42"/>
      <w:r>
        <w:rPr>
          <w:lang w:val="fr-BE"/>
        </w:rPr>
        <w:t>)</w:t>
      </w:r>
      <w:r w:rsidR="00333FD2">
        <w:rPr>
          <w:lang w:val="fr-BE"/>
        </w:rPr>
        <w:t xml:space="preserve"> 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DB080D" w:rsidRPr="00C35693" w14:paraId="344E1CB7" w14:textId="77777777" w:rsidTr="00BA3385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43" w:name="_Hlk134541378"/>
          <w:p w14:paraId="078CF080" w14:textId="139E8495" w:rsidR="00DB080D" w:rsidRPr="006177C3" w:rsidRDefault="00DB080D" w:rsidP="00BA3385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44F31B31" w14:textId="77777777" w:rsidR="00DB080D" w:rsidRPr="006177C3" w:rsidRDefault="00DB080D" w:rsidP="00BA3385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3D670596" w14:textId="77777777" w:rsidR="00DB080D" w:rsidRPr="006177C3" w:rsidRDefault="00DB080D" w:rsidP="00BA3385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33B06E6D" w14:textId="7B3B552B" w:rsidR="00C754F2" w:rsidRDefault="00C754F2" w:rsidP="00C7599D">
      <w:pPr>
        <w:pStyle w:val="Titre3"/>
      </w:pPr>
      <w:bookmarkStart w:id="44" w:name="_Hlk136490709"/>
      <w:bookmarkStart w:id="45" w:name="_Hlk135044701"/>
      <w:bookmarkEnd w:id="43"/>
      <w:r w:rsidRPr="006177C3">
        <w:t xml:space="preserve">Description détaillée </w:t>
      </w:r>
      <w:r w:rsidR="009A26BA">
        <w:rPr>
          <w:lang w:val="fr-BE"/>
        </w:rPr>
        <w:t xml:space="preserve">du plan de travail </w:t>
      </w:r>
      <w:r w:rsidR="00DD6707">
        <w:rPr>
          <w:lang w:val="fr-BE"/>
        </w:rPr>
        <w:t xml:space="preserve">du portefeuille </w:t>
      </w:r>
      <w:r w:rsidR="00C35693">
        <w:rPr>
          <w:lang w:val="fr-BE"/>
        </w:rPr>
        <w:t>(par workpackage)</w:t>
      </w:r>
    </w:p>
    <w:bookmarkEnd w:id="44"/>
    <w:p w14:paraId="12890C30" w14:textId="3E142712" w:rsidR="001D6B1A" w:rsidRPr="00451108" w:rsidRDefault="00572019" w:rsidP="00451108">
      <w:pPr>
        <w:spacing w:before="120" w:after="120" w:line="200" w:lineRule="atLeast"/>
        <w:jc w:val="both"/>
        <w:rPr>
          <w:rFonts w:cs="Arial"/>
          <w:i/>
          <w:iCs/>
          <w:sz w:val="16"/>
          <w:szCs w:val="20"/>
          <w:lang w:val="fr-FR"/>
        </w:rPr>
      </w:pPr>
      <w:r w:rsidRPr="006177C3">
        <w:rPr>
          <w:rFonts w:cs="Arial"/>
          <w:i/>
          <w:iCs/>
          <w:sz w:val="16"/>
          <w:szCs w:val="20"/>
          <w:lang w:val="fr-FR"/>
        </w:rPr>
        <w:t xml:space="preserve">NB : A dupliquer en fonction du nombre </w:t>
      </w:r>
      <w:r w:rsidR="00333FD2">
        <w:rPr>
          <w:rFonts w:cs="Arial"/>
          <w:i/>
          <w:iCs/>
          <w:sz w:val="16"/>
          <w:szCs w:val="20"/>
          <w:lang w:val="fr-FR"/>
        </w:rPr>
        <w:t>d</w:t>
      </w:r>
      <w:r w:rsidR="007852C2">
        <w:rPr>
          <w:rFonts w:cs="Arial"/>
          <w:i/>
          <w:iCs/>
          <w:sz w:val="16"/>
          <w:szCs w:val="20"/>
          <w:lang w:val="fr-FR"/>
        </w:rPr>
        <w:t>e</w:t>
      </w:r>
      <w:r w:rsidR="00333FD2">
        <w:rPr>
          <w:rFonts w:cs="Arial"/>
          <w:i/>
          <w:iCs/>
          <w:sz w:val="16"/>
          <w:szCs w:val="20"/>
          <w:lang w:val="fr-FR"/>
        </w:rPr>
        <w:t xml:space="preserve"> WPs</w:t>
      </w:r>
      <w:r w:rsidR="007852C2">
        <w:rPr>
          <w:rFonts w:cs="Arial"/>
          <w:i/>
          <w:iCs/>
          <w:sz w:val="16"/>
          <w:szCs w:val="20"/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63"/>
      </w:tblGrid>
      <w:tr w:rsidR="001D6B1A" w:rsidRPr="00BA3385" w14:paraId="5569FC92" w14:textId="77777777" w:rsidTr="003A0600">
        <w:tc>
          <w:tcPr>
            <w:tcW w:w="10913" w:type="dxa"/>
            <w:tcBorders>
              <w:bottom w:val="nil"/>
            </w:tcBorders>
            <w:shd w:val="clear" w:color="auto" w:fill="BFBFBF"/>
          </w:tcPr>
          <w:p w14:paraId="2EA556F2" w14:textId="67115B82" w:rsidR="001D6B1A" w:rsidRPr="00BA3385" w:rsidRDefault="001D6B1A" w:rsidP="00BA3385">
            <w:pPr>
              <w:spacing w:before="40"/>
              <w:rPr>
                <w:rFonts w:cs="Arial"/>
                <w:lang w:val="fr-FR"/>
              </w:rPr>
            </w:pPr>
            <w:r w:rsidRPr="00BA3385">
              <w:rPr>
                <w:rFonts w:cs="Arial"/>
                <w:lang w:val="fr-FR"/>
              </w:rPr>
              <w:t xml:space="preserve">Numéro </w:t>
            </w:r>
            <w:r w:rsidR="00DD6707">
              <w:rPr>
                <w:rFonts w:cs="Arial"/>
                <w:lang w:val="fr-FR"/>
              </w:rPr>
              <w:t>de</w:t>
            </w:r>
            <w:r w:rsidR="00C27338">
              <w:rPr>
                <w:rFonts w:cs="Arial"/>
                <w:lang w:val="fr-FR"/>
              </w:rPr>
              <w:t xml:space="preserve"> WP</w:t>
            </w:r>
          </w:p>
          <w:tbl>
            <w:tblPr>
              <w:tblW w:w="0" w:type="auto"/>
              <w:tblInd w:w="112" w:type="dxa"/>
              <w:tblBorders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8"/>
            </w:tblGrid>
            <w:tr w:rsidR="001D6B1A" w:rsidRPr="006177C3" w14:paraId="1BF4E275" w14:textId="77777777" w:rsidTr="00BA3385">
              <w:tc>
                <w:tcPr>
                  <w:tcW w:w="15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bookmarkStart w:id="46" w:name="OLE_LINK161"/>
                <w:p w14:paraId="18053CA9" w14:textId="77777777" w:rsidR="001D6B1A" w:rsidRPr="006177C3" w:rsidRDefault="001D6B1A" w:rsidP="001D6B1A">
                  <w:pPr>
                    <w:spacing w:before="40" w:line="200" w:lineRule="atLeast"/>
                    <w:rPr>
                      <w:rFonts w:cs="Arial"/>
                      <w:lang w:val="fr-FR"/>
                    </w:rPr>
                  </w:pPr>
                  <w:r w:rsidRPr="006177C3">
                    <w:rPr>
                      <w:rFonts w:cs="Arial"/>
                      <w:lang w:val="fr-FR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177C3">
                    <w:rPr>
                      <w:rFonts w:cs="Arial"/>
                      <w:lang w:val="fr-FR"/>
                    </w:rPr>
                    <w:instrText xml:space="preserve"> FORMTEXT </w:instrText>
                  </w:r>
                  <w:r w:rsidRPr="006177C3">
                    <w:rPr>
                      <w:rFonts w:cs="Arial"/>
                      <w:lang w:val="fr-FR"/>
                    </w:rPr>
                  </w:r>
                  <w:r w:rsidRPr="006177C3">
                    <w:rPr>
                      <w:rFonts w:cs="Arial"/>
                      <w:lang w:val="fr-FR"/>
                    </w:rPr>
                    <w:fldChar w:fldCharType="separate"/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lang w:val="fr-FR"/>
                    </w:rPr>
                    <w:fldChar w:fldCharType="end"/>
                  </w:r>
                </w:p>
              </w:tc>
            </w:tr>
          </w:tbl>
          <w:bookmarkEnd w:id="46"/>
          <w:p w14:paraId="1CA06BC9" w14:textId="24C89821" w:rsidR="001D6B1A" w:rsidRPr="00BA3385" w:rsidRDefault="001D6B1A" w:rsidP="001D6B1A">
            <w:pPr>
              <w:rPr>
                <w:rFonts w:cs="Arial"/>
                <w:lang w:val="fr-FR"/>
              </w:rPr>
            </w:pPr>
            <w:r w:rsidRPr="00BA3385">
              <w:rPr>
                <w:rFonts w:cs="Arial"/>
                <w:lang w:val="fr-FR"/>
              </w:rPr>
              <w:t>Intitulé d</w:t>
            </w:r>
            <w:r w:rsidR="00C27338">
              <w:rPr>
                <w:rFonts w:cs="Arial"/>
                <w:lang w:val="fr-FR"/>
              </w:rPr>
              <w:t>u WP</w:t>
            </w:r>
          </w:p>
          <w:tbl>
            <w:tblPr>
              <w:tblW w:w="0" w:type="auto"/>
              <w:tblInd w:w="112" w:type="dxa"/>
              <w:tblBorders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25"/>
            </w:tblGrid>
            <w:tr w:rsidR="001D6B1A" w:rsidRPr="006177C3" w14:paraId="1681BC22" w14:textId="77777777" w:rsidTr="00BA3385">
              <w:tc>
                <w:tcPr>
                  <w:tcW w:w="10731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53CA39" w14:textId="77777777" w:rsidR="001D6B1A" w:rsidRPr="006177C3" w:rsidRDefault="001D6B1A" w:rsidP="001D6B1A">
                  <w:pPr>
                    <w:spacing w:before="40" w:line="200" w:lineRule="atLeast"/>
                    <w:rPr>
                      <w:rFonts w:cs="Arial"/>
                      <w:lang w:val="fr-FR"/>
                    </w:rPr>
                  </w:pPr>
                  <w:r w:rsidRPr="006177C3">
                    <w:rPr>
                      <w:rFonts w:cs="Arial"/>
                      <w:lang w:val="fr-FR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177C3">
                    <w:rPr>
                      <w:rFonts w:cs="Arial"/>
                      <w:lang w:val="fr-FR"/>
                    </w:rPr>
                    <w:instrText xml:space="preserve"> FORMTEXT </w:instrText>
                  </w:r>
                  <w:r w:rsidRPr="006177C3">
                    <w:rPr>
                      <w:rFonts w:cs="Arial"/>
                      <w:lang w:val="fr-FR"/>
                    </w:rPr>
                  </w:r>
                  <w:r w:rsidRPr="006177C3">
                    <w:rPr>
                      <w:rFonts w:cs="Arial"/>
                      <w:lang w:val="fr-FR"/>
                    </w:rPr>
                    <w:fldChar w:fldCharType="separate"/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lang w:val="fr-FR"/>
                    </w:rPr>
                    <w:fldChar w:fldCharType="end"/>
                  </w:r>
                </w:p>
              </w:tc>
            </w:tr>
          </w:tbl>
          <w:p w14:paraId="0A1B2C83" w14:textId="27745C93" w:rsidR="001D6B1A" w:rsidRPr="00BA3385" w:rsidRDefault="001D6B1A" w:rsidP="001D6B1A">
            <w:pPr>
              <w:rPr>
                <w:rFonts w:cs="Arial"/>
                <w:lang w:val="fr-FR"/>
              </w:rPr>
            </w:pPr>
            <w:r w:rsidRPr="00BA3385">
              <w:rPr>
                <w:rFonts w:cs="Arial"/>
                <w:lang w:val="fr-FR"/>
              </w:rPr>
              <w:t>Partenaire</w:t>
            </w:r>
            <w:r w:rsidR="00C27338">
              <w:rPr>
                <w:rFonts w:cs="Arial"/>
                <w:lang w:val="fr-FR"/>
              </w:rPr>
              <w:t>(s)</w:t>
            </w:r>
            <w:r w:rsidRPr="00BA3385">
              <w:rPr>
                <w:rFonts w:cs="Arial"/>
                <w:lang w:val="fr-FR"/>
              </w:rPr>
              <w:t xml:space="preserve"> </w:t>
            </w:r>
            <w:r w:rsidR="00023D29">
              <w:rPr>
                <w:rFonts w:cs="Arial"/>
                <w:lang w:val="fr-FR"/>
              </w:rPr>
              <w:t>et</w:t>
            </w:r>
            <w:r w:rsidRPr="00BA3385">
              <w:rPr>
                <w:rFonts w:cs="Arial"/>
                <w:lang w:val="fr-FR"/>
              </w:rPr>
              <w:t xml:space="preserve"> sous-traitan</w:t>
            </w:r>
            <w:r w:rsidR="00023D29">
              <w:rPr>
                <w:rFonts w:cs="Arial"/>
                <w:lang w:val="fr-FR"/>
              </w:rPr>
              <w:t>t(s)</w:t>
            </w:r>
          </w:p>
          <w:tbl>
            <w:tblPr>
              <w:tblW w:w="0" w:type="auto"/>
              <w:tblInd w:w="112" w:type="dxa"/>
              <w:tblBorders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25"/>
            </w:tblGrid>
            <w:tr w:rsidR="001D6B1A" w:rsidRPr="006177C3" w14:paraId="14C7F027" w14:textId="77777777" w:rsidTr="00BA3385">
              <w:tc>
                <w:tcPr>
                  <w:tcW w:w="10731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874DFE" w14:textId="77777777" w:rsidR="001D6B1A" w:rsidRPr="006177C3" w:rsidRDefault="001D6B1A" w:rsidP="001D6B1A">
                  <w:pPr>
                    <w:spacing w:before="40" w:line="200" w:lineRule="atLeast"/>
                    <w:rPr>
                      <w:rFonts w:cs="Arial"/>
                      <w:lang w:val="fr-FR"/>
                    </w:rPr>
                  </w:pPr>
                  <w:r w:rsidRPr="006177C3">
                    <w:rPr>
                      <w:rFonts w:cs="Arial"/>
                      <w:lang w:val="fr-FR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177C3">
                    <w:rPr>
                      <w:rFonts w:cs="Arial"/>
                      <w:lang w:val="fr-FR"/>
                    </w:rPr>
                    <w:instrText xml:space="preserve"> FORMTEXT </w:instrText>
                  </w:r>
                  <w:r w:rsidRPr="006177C3">
                    <w:rPr>
                      <w:rFonts w:cs="Arial"/>
                      <w:lang w:val="fr-FR"/>
                    </w:rPr>
                  </w:r>
                  <w:r w:rsidRPr="006177C3">
                    <w:rPr>
                      <w:rFonts w:cs="Arial"/>
                      <w:lang w:val="fr-FR"/>
                    </w:rPr>
                    <w:fldChar w:fldCharType="separate"/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lang w:val="fr-FR"/>
                    </w:rPr>
                    <w:fldChar w:fldCharType="end"/>
                  </w:r>
                </w:p>
              </w:tc>
            </w:tr>
          </w:tbl>
          <w:p w14:paraId="5554CAB4" w14:textId="4487657D" w:rsidR="001D6B1A" w:rsidRPr="00BA3385" w:rsidRDefault="001D6B1A" w:rsidP="001D6B1A">
            <w:pPr>
              <w:rPr>
                <w:rFonts w:cs="Arial"/>
                <w:lang w:val="fr-FR"/>
              </w:rPr>
            </w:pPr>
            <w:r w:rsidRPr="00BA3385">
              <w:rPr>
                <w:rFonts w:cs="Arial"/>
                <w:lang w:val="fr-FR"/>
              </w:rPr>
              <w:t>Nombre d'hommes mois</w:t>
            </w:r>
            <w:r w:rsidR="00C27338">
              <w:rPr>
                <w:rFonts w:cs="Arial"/>
                <w:lang w:val="fr-FR"/>
              </w:rPr>
              <w:t xml:space="preserve"> par partenaire</w:t>
            </w:r>
          </w:p>
          <w:tbl>
            <w:tblPr>
              <w:tblW w:w="0" w:type="auto"/>
              <w:tblInd w:w="112" w:type="dxa"/>
              <w:tblBorders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8"/>
            </w:tblGrid>
            <w:tr w:rsidR="001D6B1A" w:rsidRPr="006177C3" w14:paraId="3248D673" w14:textId="77777777" w:rsidTr="00BA3385">
              <w:tc>
                <w:tcPr>
                  <w:tcW w:w="15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1409F" w14:textId="77777777" w:rsidR="001D6B1A" w:rsidRPr="006177C3" w:rsidRDefault="001D6B1A" w:rsidP="001D6B1A">
                  <w:pPr>
                    <w:spacing w:before="40" w:line="200" w:lineRule="atLeast"/>
                    <w:rPr>
                      <w:rFonts w:cs="Arial"/>
                      <w:lang w:val="fr-FR"/>
                    </w:rPr>
                  </w:pPr>
                  <w:r w:rsidRPr="006177C3">
                    <w:rPr>
                      <w:rFonts w:cs="Arial"/>
                      <w:lang w:val="fr-FR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177C3">
                    <w:rPr>
                      <w:rFonts w:cs="Arial"/>
                      <w:lang w:val="fr-FR"/>
                    </w:rPr>
                    <w:instrText xml:space="preserve"> FORMTEXT </w:instrText>
                  </w:r>
                  <w:r w:rsidRPr="006177C3">
                    <w:rPr>
                      <w:rFonts w:cs="Arial"/>
                      <w:lang w:val="fr-FR"/>
                    </w:rPr>
                  </w:r>
                  <w:r w:rsidRPr="006177C3">
                    <w:rPr>
                      <w:rFonts w:cs="Arial"/>
                      <w:lang w:val="fr-FR"/>
                    </w:rPr>
                    <w:fldChar w:fldCharType="separate"/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lang w:val="fr-FR"/>
                    </w:rPr>
                    <w:fldChar w:fldCharType="end"/>
                  </w:r>
                </w:p>
              </w:tc>
            </w:tr>
          </w:tbl>
          <w:p w14:paraId="2F57C695" w14:textId="77777777" w:rsidR="001D6B1A" w:rsidRPr="00BA3385" w:rsidRDefault="001D6B1A" w:rsidP="00BA3385">
            <w:pPr>
              <w:spacing w:before="40"/>
              <w:rPr>
                <w:rFonts w:cs="Arial"/>
                <w:lang w:val="fr-FR"/>
              </w:rPr>
            </w:pPr>
          </w:p>
        </w:tc>
      </w:tr>
      <w:tr w:rsidR="003A0600" w:rsidRPr="00BA3385" w14:paraId="585557AB" w14:textId="77777777" w:rsidTr="003A0600">
        <w:tc>
          <w:tcPr>
            <w:tcW w:w="10913" w:type="dxa"/>
            <w:tcBorders>
              <w:top w:val="nil"/>
            </w:tcBorders>
            <w:shd w:val="clear" w:color="auto" w:fill="BFBFBF"/>
          </w:tcPr>
          <w:p w14:paraId="5E0B60F4" w14:textId="41AE9219" w:rsidR="003A0600" w:rsidRPr="00BA3385" w:rsidRDefault="003A0600" w:rsidP="003A06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Niveau de TRL </w:t>
            </w:r>
            <w:r w:rsidR="001A0B30">
              <w:rPr>
                <w:rFonts w:cs="Arial"/>
                <w:lang w:val="fr-FR"/>
              </w:rPr>
              <w:t>du WP</w:t>
            </w:r>
          </w:p>
          <w:tbl>
            <w:tblPr>
              <w:tblW w:w="0" w:type="auto"/>
              <w:tblInd w:w="112" w:type="dxa"/>
              <w:tblBorders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8"/>
            </w:tblGrid>
            <w:tr w:rsidR="003A0600" w:rsidRPr="006177C3" w14:paraId="2E9A427C" w14:textId="77777777" w:rsidTr="007913C1">
              <w:tc>
                <w:tcPr>
                  <w:tcW w:w="151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934A67" w14:textId="77777777" w:rsidR="003A0600" w:rsidRPr="006177C3" w:rsidRDefault="003A0600" w:rsidP="003A0600">
                  <w:pPr>
                    <w:spacing w:before="40" w:line="200" w:lineRule="atLeast"/>
                    <w:rPr>
                      <w:rFonts w:cs="Arial"/>
                      <w:lang w:val="fr-FR"/>
                    </w:rPr>
                  </w:pPr>
                  <w:r w:rsidRPr="006177C3">
                    <w:rPr>
                      <w:rFonts w:cs="Arial"/>
                      <w:lang w:val="fr-FR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177C3">
                    <w:rPr>
                      <w:rFonts w:cs="Arial"/>
                      <w:lang w:val="fr-FR"/>
                    </w:rPr>
                    <w:instrText xml:space="preserve"> FORMTEXT </w:instrText>
                  </w:r>
                  <w:r w:rsidRPr="006177C3">
                    <w:rPr>
                      <w:rFonts w:cs="Arial"/>
                      <w:lang w:val="fr-FR"/>
                    </w:rPr>
                  </w:r>
                  <w:r w:rsidRPr="006177C3">
                    <w:rPr>
                      <w:rFonts w:cs="Arial"/>
                      <w:lang w:val="fr-FR"/>
                    </w:rPr>
                    <w:fldChar w:fldCharType="separate"/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noProof/>
                      <w:lang w:val="fr-FR"/>
                    </w:rPr>
                    <w:t> </w:t>
                  </w:r>
                  <w:r w:rsidRPr="006177C3">
                    <w:rPr>
                      <w:rFonts w:cs="Arial"/>
                      <w:lang w:val="fr-FR"/>
                    </w:rPr>
                    <w:fldChar w:fldCharType="end"/>
                  </w:r>
                </w:p>
              </w:tc>
            </w:tr>
          </w:tbl>
          <w:p w14:paraId="6EF56CA1" w14:textId="77777777" w:rsidR="003A0600" w:rsidRPr="00BA3385" w:rsidRDefault="003A0600" w:rsidP="00BA3385">
            <w:pPr>
              <w:spacing w:before="40"/>
              <w:rPr>
                <w:rFonts w:cs="Arial"/>
                <w:lang w:val="fr-FR"/>
              </w:rPr>
            </w:pPr>
          </w:p>
        </w:tc>
      </w:tr>
    </w:tbl>
    <w:p w14:paraId="5D112CA3" w14:textId="77777777" w:rsidR="001D6B1A" w:rsidRDefault="001D6B1A">
      <w:pPr>
        <w:spacing w:before="40"/>
        <w:rPr>
          <w:rFonts w:cs="Arial"/>
          <w:lang w:val="fr-FR"/>
        </w:rPr>
      </w:pPr>
    </w:p>
    <w:p w14:paraId="76EA4A2B" w14:textId="77777777" w:rsidR="00C754F2" w:rsidRPr="006177C3" w:rsidRDefault="00C754F2">
      <w:pPr>
        <w:rPr>
          <w:rFonts w:cs="Arial"/>
          <w:lang w:val="fr-FR"/>
        </w:rPr>
      </w:pPr>
      <w:r w:rsidRPr="006177C3">
        <w:rPr>
          <w:rFonts w:cs="Arial"/>
          <w:lang w:val="fr-FR"/>
        </w:rPr>
        <w:t> </w:t>
      </w:r>
    </w:p>
    <w:p w14:paraId="152C557A" w14:textId="77777777" w:rsidR="00C754F2" w:rsidRPr="006177C3" w:rsidRDefault="00C754F2">
      <w:pPr>
        <w:rPr>
          <w:rFonts w:cs="Arial"/>
          <w:u w:val="single"/>
          <w:lang w:val="fr-FR"/>
        </w:rPr>
      </w:pPr>
      <w:r w:rsidRPr="006177C3">
        <w:rPr>
          <w:rFonts w:cs="Arial"/>
          <w:u w:val="single"/>
          <w:lang w:val="fr-FR"/>
        </w:rPr>
        <w:t>Description précise et détaillée du travail à effectuer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445DA2" w:rsidRPr="006177C3" w14:paraId="003D7549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7D48D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53021E02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13460513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50C91AA8" w14:textId="77777777" w:rsidR="00E207E0" w:rsidRPr="006177C3" w:rsidRDefault="00E207E0">
      <w:pPr>
        <w:rPr>
          <w:rFonts w:cs="Arial"/>
          <w:lang w:val="fr-FR"/>
        </w:rPr>
      </w:pPr>
    </w:p>
    <w:p w14:paraId="4E106E28" w14:textId="1382CAAB" w:rsidR="00C754F2" w:rsidRPr="006177C3" w:rsidRDefault="00C754F2" w:rsidP="00E207E0">
      <w:pPr>
        <w:rPr>
          <w:rFonts w:cs="Arial"/>
          <w:szCs w:val="20"/>
          <w:u w:val="single"/>
          <w:lang w:val="fr-FR"/>
        </w:rPr>
      </w:pPr>
      <w:r w:rsidRPr="006177C3">
        <w:rPr>
          <w:rFonts w:cs="Arial"/>
          <w:szCs w:val="20"/>
          <w:u w:val="single"/>
          <w:lang w:val="fr-FR"/>
        </w:rPr>
        <w:t>Résultat v</w:t>
      </w:r>
      <w:r w:rsidR="00D84B8D" w:rsidRPr="006177C3">
        <w:rPr>
          <w:rFonts w:cs="Arial"/>
          <w:szCs w:val="20"/>
          <w:u w:val="single"/>
          <w:lang w:val="fr-FR"/>
        </w:rPr>
        <w:t xml:space="preserve">isé </w:t>
      </w:r>
      <w:r w:rsidR="001A0B30">
        <w:rPr>
          <w:rFonts w:cs="Arial"/>
          <w:szCs w:val="20"/>
          <w:u w:val="single"/>
          <w:lang w:val="fr-FR"/>
        </w:rPr>
        <w:t>par le WP</w:t>
      </w:r>
      <w:r w:rsidR="00D84B8D" w:rsidRPr="006177C3">
        <w:rPr>
          <w:rFonts w:cs="Arial"/>
          <w:szCs w:val="20"/>
          <w:u w:val="single"/>
          <w:lang w:val="fr-FR"/>
        </w:rPr>
        <w:t xml:space="preserve"> en termes de </w:t>
      </w:r>
      <w:r w:rsidRPr="006177C3">
        <w:rPr>
          <w:rFonts w:cs="Arial"/>
          <w:szCs w:val="20"/>
          <w:u w:val="single"/>
          <w:lang w:val="fr-FR"/>
        </w:rPr>
        <w:t>livrables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445DA2" w:rsidRPr="006177C3" w14:paraId="352C8EEC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ED590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3C33D7C5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2BE96DF8" w14:textId="77777777" w:rsidR="00445DA2" w:rsidRPr="006177C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0973C6AF" w14:textId="77777777" w:rsidR="00445DA2" w:rsidRPr="006177C3" w:rsidRDefault="00445DA2" w:rsidP="00445DA2">
      <w:pPr>
        <w:rPr>
          <w:rFonts w:cs="Arial"/>
          <w:lang w:val="fr-FR"/>
        </w:rPr>
      </w:pPr>
    </w:p>
    <w:p w14:paraId="3999DDF9" w14:textId="77777777" w:rsidR="00C754F2" w:rsidRPr="006177C3" w:rsidRDefault="00C754F2">
      <w:pPr>
        <w:rPr>
          <w:rFonts w:cs="Arial"/>
          <w:u w:val="single"/>
          <w:lang w:val="fr-FR"/>
        </w:rPr>
      </w:pPr>
      <w:r w:rsidRPr="006177C3">
        <w:rPr>
          <w:rFonts w:cs="Arial"/>
          <w:u w:val="single"/>
          <w:lang w:val="fr-FR"/>
        </w:rPr>
        <w:t>Risques encourus et solutions envisagées pour limiter ces risques et y répondre le cas échéant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445DA2" w:rsidRPr="00970413" w14:paraId="30B32EB4" w14:textId="77777777" w:rsidTr="00D04FEE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56E59" w14:textId="77777777" w:rsidR="00445DA2" w:rsidRPr="0097041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  <w:r w:rsidRPr="006177C3">
              <w:rPr>
                <w:rFonts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77C3">
              <w:rPr>
                <w:rFonts w:cs="Arial"/>
                <w:lang w:val="fr-FR"/>
              </w:rPr>
              <w:instrText xml:space="preserve"> FORMTEXT </w:instrText>
            </w:r>
            <w:r w:rsidRPr="006177C3">
              <w:rPr>
                <w:rFonts w:cs="Arial"/>
                <w:lang w:val="fr-FR"/>
              </w:rPr>
            </w:r>
            <w:r w:rsidRPr="006177C3">
              <w:rPr>
                <w:rFonts w:cs="Arial"/>
                <w:lang w:val="fr-FR"/>
              </w:rPr>
              <w:fldChar w:fldCharType="separate"/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noProof/>
                <w:lang w:val="fr-FR"/>
              </w:rPr>
              <w:t> </w:t>
            </w:r>
            <w:r w:rsidRPr="006177C3">
              <w:rPr>
                <w:rFonts w:cs="Arial"/>
                <w:lang w:val="fr-FR"/>
              </w:rPr>
              <w:fldChar w:fldCharType="end"/>
            </w:r>
          </w:p>
          <w:p w14:paraId="22C744D2" w14:textId="77777777" w:rsidR="00445DA2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  <w:p w14:paraId="51A7E2C3" w14:textId="77777777" w:rsidR="00445DA2" w:rsidRPr="00970413" w:rsidRDefault="00445DA2" w:rsidP="00D04FEE">
            <w:pPr>
              <w:spacing w:before="40" w:line="200" w:lineRule="atLeast"/>
              <w:rPr>
                <w:rFonts w:cs="Arial"/>
                <w:lang w:val="fr-FR"/>
              </w:rPr>
            </w:pPr>
          </w:p>
        </w:tc>
      </w:tr>
    </w:tbl>
    <w:p w14:paraId="65137D64" w14:textId="77777777" w:rsidR="00C754F2" w:rsidRPr="00970413" w:rsidRDefault="00C754F2">
      <w:pPr>
        <w:rPr>
          <w:rFonts w:cs="Arial"/>
          <w:lang w:val="fr-FR"/>
        </w:rPr>
      </w:pPr>
    </w:p>
    <w:p w14:paraId="37BE428A" w14:textId="77777777" w:rsidR="00C754F2" w:rsidRDefault="00C754F2" w:rsidP="00E207E0">
      <w:pPr>
        <w:rPr>
          <w:rFonts w:cs="Arial"/>
          <w:szCs w:val="20"/>
          <w:lang w:val="fr-FR"/>
        </w:rPr>
      </w:pPr>
      <w:bookmarkStart w:id="47" w:name="s_formulaire_37"/>
      <w:bookmarkStart w:id="48" w:name="depotDocuments"/>
      <w:bookmarkStart w:id="49" w:name="s_formulaire_38"/>
      <w:bookmarkStart w:id="50" w:name="s_formulaire_39"/>
      <w:bookmarkStart w:id="51" w:name="s_formulaire_40"/>
      <w:bookmarkStart w:id="52" w:name="lastPage"/>
      <w:bookmarkStart w:id="53" w:name="Notenote-1_down"/>
      <w:bookmarkStart w:id="54" w:name="Notenote-3_down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90B807A" w14:textId="77777777" w:rsidR="00E207E0" w:rsidRDefault="00E207E0" w:rsidP="00E207E0">
      <w:pPr>
        <w:rPr>
          <w:rFonts w:cs="Arial"/>
          <w:szCs w:val="20"/>
          <w:lang w:val="fr-FR"/>
        </w:rPr>
      </w:pPr>
    </w:p>
    <w:sectPr w:rsidR="00E207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7"/>
      <w:pgMar w:top="1132" w:right="566" w:bottom="88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54A" w14:textId="77777777" w:rsidR="00D01636" w:rsidRDefault="00D01636">
      <w:r>
        <w:separator/>
      </w:r>
    </w:p>
  </w:endnote>
  <w:endnote w:type="continuationSeparator" w:id="0">
    <w:p w14:paraId="44AD18F7" w14:textId="77777777" w:rsidR="00D01636" w:rsidRDefault="00D0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tstream Vera 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B8EC" w14:textId="77777777" w:rsidR="00CA7976" w:rsidRDefault="00CA79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79F8" w14:textId="77777777" w:rsidR="00C5430D" w:rsidRDefault="00C5430D">
    <w:pPr>
      <w:pStyle w:val="Pieddepage"/>
      <w:spacing w:before="40"/>
      <w:jc w:val="center"/>
      <w:rPr>
        <w:rFonts w:ascii="Bitstream Vera Sans" w:hAnsi="Bitstream Vera Sans"/>
        <w:color w:val="BEBEBE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49D0" w14:textId="77777777" w:rsidR="00CA7976" w:rsidRDefault="00CA797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6566" w14:textId="77777777" w:rsidR="00C5430D" w:rsidRDefault="00C543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004" w14:textId="77777777" w:rsidR="00C5430D" w:rsidRDefault="00C5430D">
    <w:pPr>
      <w:pStyle w:val="Pieddepage"/>
      <w:spacing w:before="40"/>
      <w:jc w:val="center"/>
      <w:rPr>
        <w:rFonts w:ascii="Bitstream Vera Sans" w:hAnsi="Bitstream Vera Sans"/>
        <w:color w:val="BEBEBE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329D" w14:textId="77777777" w:rsidR="00C5430D" w:rsidRDefault="00C5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9CCF" w14:textId="77777777" w:rsidR="00D01636" w:rsidRDefault="00D01636">
      <w:r>
        <w:separator/>
      </w:r>
    </w:p>
  </w:footnote>
  <w:footnote w:type="continuationSeparator" w:id="0">
    <w:p w14:paraId="4480901A" w14:textId="77777777" w:rsidR="00D01636" w:rsidRDefault="00D0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BA83" w14:textId="77777777" w:rsidR="00CA7976" w:rsidRDefault="00CA79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970A" w14:textId="77777777" w:rsidR="00C5430D" w:rsidRDefault="00C5430D">
    <w:pPr>
      <w:pStyle w:val="En-tte"/>
      <w:jc w:val="right"/>
      <w:rPr>
        <w:sz w:val="10"/>
        <w:lang w:val="fr-FR"/>
      </w:rPr>
    </w:pPr>
    <w:bookmarkStart w:id="6" w:name="_Hlk134084894"/>
    <w:r w:rsidRPr="001A068E">
      <w:rPr>
        <w:sz w:val="10"/>
        <w:lang w:val="fr-FR"/>
      </w:rPr>
      <w:t>F-60502-R-01-</w:t>
    </w:r>
    <w:r w:rsidR="00E374A2">
      <w:rPr>
        <w:sz w:val="10"/>
        <w:lang w:val="fr-FR"/>
      </w:rPr>
      <w:t>1</w:t>
    </w:r>
    <w:r w:rsidRPr="001A068E">
      <w:rPr>
        <w:sz w:val="10"/>
        <w:lang w:val="fr-FR"/>
      </w:rPr>
      <w:t>0-Form</w:t>
    </w:r>
    <w:bookmarkEnd w:id="6"/>
  </w:p>
  <w:tbl>
    <w:tblPr>
      <w:tblW w:w="0" w:type="auto"/>
      <w:tblInd w:w="56" w:type="dxa"/>
      <w:tblLayout w:type="fixed"/>
      <w:tblCellMar>
        <w:left w:w="56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6805"/>
      <w:gridCol w:w="1985"/>
      <w:gridCol w:w="1985"/>
    </w:tblGrid>
    <w:tr w:rsidR="009C6B9C" w14:paraId="0550D271" w14:textId="77777777" w:rsidTr="009C6B9C">
      <w:tc>
        <w:tcPr>
          <w:tcW w:w="1984" w:type="dxa"/>
          <w:tcBorders>
            <w:top w:val="single" w:sz="8" w:space="0" w:color="FF0000"/>
            <w:left w:val="single" w:sz="8" w:space="0" w:color="FF0000"/>
            <w:bottom w:val="single" w:sz="8" w:space="0" w:color="FF0000"/>
          </w:tcBorders>
        </w:tcPr>
        <w:p w14:paraId="248603D8" w14:textId="4D695C9A" w:rsidR="009C6B9C" w:rsidRDefault="000C3D08">
          <w:pPr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5BB045D7" wp14:editId="28C94BB0">
                <wp:extent cx="1226185" cy="66484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18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  <w:tcBorders>
            <w:top w:val="single" w:sz="8" w:space="0" w:color="FF0000"/>
            <w:bottom w:val="single" w:sz="8" w:space="0" w:color="FF0000"/>
          </w:tcBorders>
          <w:tcMar>
            <w:left w:w="0" w:type="dxa"/>
          </w:tcMar>
          <w:vAlign w:val="center"/>
        </w:tcPr>
        <w:p w14:paraId="444E4B90" w14:textId="77777777" w:rsidR="009C6B9C" w:rsidRDefault="009C6B9C">
          <w:pPr>
            <w:jc w:val="center"/>
            <w:rPr>
              <w:b/>
              <w:sz w:val="32"/>
              <w:lang w:val="fr-FR"/>
            </w:rPr>
          </w:pPr>
          <w:r>
            <w:rPr>
              <w:b/>
              <w:sz w:val="32"/>
              <w:lang w:val="fr-FR"/>
            </w:rPr>
            <w:t>Aides à la Recherche</w:t>
          </w:r>
        </w:p>
      </w:tc>
      <w:tc>
        <w:tcPr>
          <w:tcW w:w="1985" w:type="dxa"/>
          <w:tcBorders>
            <w:top w:val="single" w:sz="8" w:space="0" w:color="FF0000"/>
            <w:bottom w:val="single" w:sz="8" w:space="0" w:color="FF0000"/>
            <w:right w:val="single" w:sz="8" w:space="0" w:color="FF0000"/>
          </w:tcBorders>
          <w:tcMar>
            <w:left w:w="0" w:type="dxa"/>
            <w:right w:w="56" w:type="dxa"/>
          </w:tcMar>
        </w:tcPr>
        <w:p w14:paraId="0AB5B8D8" w14:textId="77777777" w:rsidR="009C6B9C" w:rsidRDefault="009C6B9C">
          <w:pPr>
            <w:jc w:val="right"/>
          </w:pPr>
        </w:p>
      </w:tc>
      <w:tc>
        <w:tcPr>
          <w:tcW w:w="1985" w:type="dxa"/>
          <w:tcBorders>
            <w:top w:val="single" w:sz="8" w:space="0" w:color="FF0000"/>
            <w:bottom w:val="single" w:sz="8" w:space="0" w:color="FF0000"/>
            <w:right w:val="single" w:sz="8" w:space="0" w:color="FF0000"/>
          </w:tcBorders>
        </w:tcPr>
        <w:p w14:paraId="7880EEA9" w14:textId="77777777" w:rsidR="009C6B9C" w:rsidRDefault="009C6B9C">
          <w:pPr>
            <w:jc w:val="right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A451" w14:textId="77777777" w:rsidR="00CA7976" w:rsidRDefault="00CA797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095A" w14:textId="77777777" w:rsidR="00C5430D" w:rsidRDefault="00C543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3"/>
      <w:gridCol w:w="1701"/>
    </w:tblGrid>
    <w:tr w:rsidR="00C5430D" w14:paraId="6D739416" w14:textId="77777777">
      <w:tc>
        <w:tcPr>
          <w:tcW w:w="1700" w:type="dxa"/>
          <w:tcBorders>
            <w:bottom w:val="single" w:sz="8" w:space="0" w:color="FF0000"/>
          </w:tcBorders>
        </w:tcPr>
        <w:p w14:paraId="00F6DD53" w14:textId="2286BCA4" w:rsidR="00C5430D" w:rsidRDefault="000C3D08">
          <w:pPr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C82FA75" wp14:editId="5F3F82B8">
                <wp:extent cx="346075" cy="28384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tcBorders>
            <w:bottom w:val="single" w:sz="8" w:space="0" w:color="FF0000"/>
          </w:tcBorders>
          <w:vAlign w:val="center"/>
        </w:tcPr>
        <w:p w14:paraId="1995630A" w14:textId="77777777" w:rsidR="00C5430D" w:rsidRDefault="00C5430D">
          <w:pPr>
            <w:jc w:val="center"/>
            <w:rPr>
              <w:b/>
              <w:sz w:val="16"/>
              <w:lang w:val="fr-FR"/>
            </w:rPr>
          </w:pPr>
          <w:r>
            <w:rPr>
              <w:b/>
              <w:sz w:val="16"/>
              <w:lang w:val="fr-FR"/>
            </w:rPr>
            <w:t>Aides à la Recherche et à l'Innovation technologique</w:t>
          </w:r>
        </w:p>
      </w:tc>
      <w:tc>
        <w:tcPr>
          <w:tcW w:w="1701" w:type="dxa"/>
          <w:tcBorders>
            <w:bottom w:val="single" w:sz="8" w:space="0" w:color="FF0000"/>
          </w:tcBorders>
        </w:tcPr>
        <w:p w14:paraId="13053EB8" w14:textId="75AB3B91" w:rsidR="00C5430D" w:rsidRDefault="00C5430D">
          <w:pPr>
            <w:jc w:val="right"/>
            <w:rPr>
              <w:sz w:val="10"/>
              <w:lang w:val="fr-FR"/>
            </w:rPr>
          </w:pPr>
          <w:r>
            <w:rPr>
              <w:sz w:val="16"/>
              <w:lang w:val="fr-FR"/>
            </w:rPr>
            <w:t>Page </w:t>
          </w:r>
          <w:r>
            <w:rPr>
              <w:sz w:val="16"/>
            </w:rPr>
            <w:fldChar w:fldCharType="begin"/>
          </w:r>
          <w:r>
            <w:rPr>
              <w:sz w:val="16"/>
              <w:lang w:val="fr-FR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  <w:lang w:val="fr-FR"/>
            </w:rPr>
            <w:t>16</w:t>
          </w:r>
          <w:r>
            <w:rPr>
              <w:sz w:val="16"/>
            </w:rPr>
            <w:fldChar w:fldCharType="end"/>
          </w:r>
          <w:r>
            <w:rPr>
              <w:sz w:val="16"/>
              <w:lang w:val="fr-FR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  <w:lang w:val="fr-FR"/>
            </w:rPr>
            <w:instrText xml:space="preserve"> PAGEREF lastPage \h </w:instrText>
          </w:r>
          <w:r>
            <w:rPr>
              <w:sz w:val="16"/>
            </w:rPr>
          </w:r>
          <w:r>
            <w:rPr>
              <w:sz w:val="16"/>
            </w:rPr>
            <w:fldChar w:fldCharType="separate"/>
          </w:r>
          <w:r w:rsidR="00803409">
            <w:rPr>
              <w:noProof/>
              <w:sz w:val="16"/>
              <w:lang w:val="fr-FR"/>
            </w:rPr>
            <w:t>6</w:t>
          </w:r>
          <w:r>
            <w:rPr>
              <w:sz w:val="16"/>
            </w:rPr>
            <w:fldChar w:fldCharType="end"/>
          </w:r>
        </w:p>
        <w:p w14:paraId="4B43CDC8" w14:textId="77777777" w:rsidR="00630CCA" w:rsidRDefault="00630CCA" w:rsidP="00630CCA">
          <w:pPr>
            <w:pStyle w:val="En-tte"/>
            <w:jc w:val="right"/>
            <w:rPr>
              <w:sz w:val="10"/>
              <w:lang w:val="fr-FR"/>
            </w:rPr>
          </w:pPr>
          <w:r w:rsidRPr="001A068E">
            <w:rPr>
              <w:sz w:val="10"/>
              <w:lang w:val="fr-FR"/>
            </w:rPr>
            <w:t>F-60502-R-01-</w:t>
          </w:r>
          <w:r>
            <w:rPr>
              <w:sz w:val="10"/>
              <w:lang w:val="fr-FR"/>
            </w:rPr>
            <w:t>1</w:t>
          </w:r>
          <w:r w:rsidRPr="001A068E">
            <w:rPr>
              <w:sz w:val="10"/>
              <w:lang w:val="fr-FR"/>
            </w:rPr>
            <w:t>0-Form</w:t>
          </w:r>
        </w:p>
        <w:p w14:paraId="033A44F1" w14:textId="77777777" w:rsidR="00C5430D" w:rsidRDefault="00C5430D" w:rsidP="00C44562">
          <w:pPr>
            <w:jc w:val="right"/>
            <w:rPr>
              <w:sz w:val="10"/>
            </w:rPr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DB41" w14:textId="77777777" w:rsidR="00C5430D" w:rsidRDefault="00C54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6"/>
        </w:tabs>
      </w:pPr>
      <w:rPr>
        <w:rFonts w:ascii="Arial" w:hAnsi="Arial"/>
        <w:b w:val="0"/>
        <w:i w:val="0"/>
        <w:caps w:val="0"/>
        <w:smallCaps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40"/>
        </w:tabs>
      </w:pPr>
      <w:rPr>
        <w:rFonts w:ascii="OpenSymbol" w:hAnsi="OpenSymbol"/>
        <w:b w:val="0"/>
        <w:i w:val="0"/>
        <w:caps w:val="0"/>
        <w:smallCaps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340"/>
        </w:tabs>
      </w:pPr>
      <w:rPr>
        <w:rFonts w:ascii="OpenSymbol" w:hAnsi="OpenSymbol"/>
        <w:b w:val="0"/>
        <w:i w:val="0"/>
        <w:caps w:val="0"/>
        <w:smallCaps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4" w15:restartNumberingAfterBreak="0">
    <w:nsid w:val="01096056"/>
    <w:multiLevelType w:val="hybridMultilevel"/>
    <w:tmpl w:val="D7F441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1497"/>
    <w:multiLevelType w:val="multilevel"/>
    <w:tmpl w:val="7CD0C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C22B9"/>
    <w:multiLevelType w:val="hybridMultilevel"/>
    <w:tmpl w:val="3A38BF4C"/>
    <w:lvl w:ilvl="0" w:tplc="798EC208">
      <w:start w:val="27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06" w:hanging="360"/>
      </w:pPr>
    </w:lvl>
    <w:lvl w:ilvl="2" w:tplc="080C001B" w:tentative="1">
      <w:start w:val="1"/>
      <w:numFmt w:val="lowerRoman"/>
      <w:lvlText w:val="%3."/>
      <w:lvlJc w:val="right"/>
      <w:pPr>
        <w:ind w:left="2026" w:hanging="180"/>
      </w:pPr>
    </w:lvl>
    <w:lvl w:ilvl="3" w:tplc="080C000F" w:tentative="1">
      <w:start w:val="1"/>
      <w:numFmt w:val="decimal"/>
      <w:lvlText w:val="%4."/>
      <w:lvlJc w:val="left"/>
      <w:pPr>
        <w:ind w:left="2746" w:hanging="360"/>
      </w:pPr>
    </w:lvl>
    <w:lvl w:ilvl="4" w:tplc="080C0019" w:tentative="1">
      <w:start w:val="1"/>
      <w:numFmt w:val="lowerLetter"/>
      <w:lvlText w:val="%5."/>
      <w:lvlJc w:val="left"/>
      <w:pPr>
        <w:ind w:left="3466" w:hanging="360"/>
      </w:pPr>
    </w:lvl>
    <w:lvl w:ilvl="5" w:tplc="080C001B" w:tentative="1">
      <w:start w:val="1"/>
      <w:numFmt w:val="lowerRoman"/>
      <w:lvlText w:val="%6."/>
      <w:lvlJc w:val="right"/>
      <w:pPr>
        <w:ind w:left="4186" w:hanging="180"/>
      </w:pPr>
    </w:lvl>
    <w:lvl w:ilvl="6" w:tplc="080C000F" w:tentative="1">
      <w:start w:val="1"/>
      <w:numFmt w:val="decimal"/>
      <w:lvlText w:val="%7."/>
      <w:lvlJc w:val="left"/>
      <w:pPr>
        <w:ind w:left="4906" w:hanging="360"/>
      </w:pPr>
    </w:lvl>
    <w:lvl w:ilvl="7" w:tplc="080C0019" w:tentative="1">
      <w:start w:val="1"/>
      <w:numFmt w:val="lowerLetter"/>
      <w:lvlText w:val="%8."/>
      <w:lvlJc w:val="left"/>
      <w:pPr>
        <w:ind w:left="5626" w:hanging="360"/>
      </w:pPr>
    </w:lvl>
    <w:lvl w:ilvl="8" w:tplc="080C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 w15:restartNumberingAfterBreak="0">
    <w:nsid w:val="1C255EFB"/>
    <w:multiLevelType w:val="multilevel"/>
    <w:tmpl w:val="0746855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680026"/>
    <w:multiLevelType w:val="hybridMultilevel"/>
    <w:tmpl w:val="D734923A"/>
    <w:lvl w:ilvl="0" w:tplc="26CCD9B6">
      <w:start w:val="3"/>
      <w:numFmt w:val="bullet"/>
      <w:lvlText w:val="-"/>
      <w:lvlJc w:val="left"/>
      <w:pPr>
        <w:ind w:left="946" w:hanging="360"/>
      </w:pPr>
      <w:rPr>
        <w:rFonts w:ascii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337C4A28"/>
    <w:multiLevelType w:val="multilevel"/>
    <w:tmpl w:val="2974A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54637E"/>
    <w:multiLevelType w:val="hybridMultilevel"/>
    <w:tmpl w:val="6E6CAF40"/>
    <w:lvl w:ilvl="0" w:tplc="B5FE61C0">
      <w:numFmt w:val="bullet"/>
      <w:lvlText w:val=""/>
      <w:lvlJc w:val="left"/>
      <w:pPr>
        <w:ind w:left="420" w:hanging="360"/>
      </w:pPr>
      <w:rPr>
        <w:rFonts w:ascii="Wingdings" w:eastAsia="Lucida Sans Unicode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8E471C"/>
    <w:multiLevelType w:val="multilevel"/>
    <w:tmpl w:val="800E3F4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3F248D"/>
    <w:multiLevelType w:val="multilevel"/>
    <w:tmpl w:val="D1C8921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FE14BF"/>
    <w:multiLevelType w:val="multilevel"/>
    <w:tmpl w:val="1F880E7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E244B9"/>
    <w:multiLevelType w:val="hybridMultilevel"/>
    <w:tmpl w:val="D44E554A"/>
    <w:lvl w:ilvl="0" w:tplc="26CCD9B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ABE2684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571D1"/>
    <w:multiLevelType w:val="hybridMultilevel"/>
    <w:tmpl w:val="0534F246"/>
    <w:lvl w:ilvl="0" w:tplc="4C2C8350">
      <w:start w:val="1"/>
      <w:numFmt w:val="decimal"/>
      <w:lvlText w:val="%1°)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>
      <w:start w:val="1"/>
      <w:numFmt w:val="lowerLetter"/>
      <w:lvlText w:val="%2."/>
      <w:lvlJc w:val="left"/>
      <w:pPr>
        <w:ind w:left="1666" w:hanging="360"/>
      </w:pPr>
    </w:lvl>
    <w:lvl w:ilvl="2" w:tplc="080C001B">
      <w:start w:val="1"/>
      <w:numFmt w:val="lowerRoman"/>
      <w:lvlText w:val="%3."/>
      <w:lvlJc w:val="right"/>
      <w:pPr>
        <w:ind w:left="2386" w:hanging="180"/>
      </w:pPr>
    </w:lvl>
    <w:lvl w:ilvl="3" w:tplc="080C000F">
      <w:start w:val="1"/>
      <w:numFmt w:val="decimal"/>
      <w:lvlText w:val="%4."/>
      <w:lvlJc w:val="left"/>
      <w:pPr>
        <w:ind w:left="3106" w:hanging="360"/>
      </w:pPr>
    </w:lvl>
    <w:lvl w:ilvl="4" w:tplc="080C0019">
      <w:start w:val="1"/>
      <w:numFmt w:val="lowerLetter"/>
      <w:lvlText w:val="%5."/>
      <w:lvlJc w:val="left"/>
      <w:pPr>
        <w:ind w:left="3826" w:hanging="360"/>
      </w:pPr>
    </w:lvl>
    <w:lvl w:ilvl="5" w:tplc="080C001B">
      <w:start w:val="1"/>
      <w:numFmt w:val="lowerRoman"/>
      <w:lvlText w:val="%6."/>
      <w:lvlJc w:val="right"/>
      <w:pPr>
        <w:ind w:left="4546" w:hanging="180"/>
      </w:pPr>
    </w:lvl>
    <w:lvl w:ilvl="6" w:tplc="080C000F">
      <w:start w:val="1"/>
      <w:numFmt w:val="decimal"/>
      <w:lvlText w:val="%7."/>
      <w:lvlJc w:val="left"/>
      <w:pPr>
        <w:ind w:left="5266" w:hanging="360"/>
      </w:pPr>
    </w:lvl>
    <w:lvl w:ilvl="7" w:tplc="080C0019">
      <w:start w:val="1"/>
      <w:numFmt w:val="lowerLetter"/>
      <w:lvlText w:val="%8."/>
      <w:lvlJc w:val="left"/>
      <w:pPr>
        <w:ind w:left="5986" w:hanging="360"/>
      </w:pPr>
    </w:lvl>
    <w:lvl w:ilvl="8" w:tplc="080C001B">
      <w:start w:val="1"/>
      <w:numFmt w:val="lowerRoman"/>
      <w:lvlText w:val="%9."/>
      <w:lvlJc w:val="right"/>
      <w:pPr>
        <w:ind w:left="6706" w:hanging="180"/>
      </w:pPr>
    </w:lvl>
  </w:abstractNum>
  <w:abstractNum w:abstractNumId="16" w15:restartNumberingAfterBreak="0">
    <w:nsid w:val="5DA67EF8"/>
    <w:multiLevelType w:val="hybridMultilevel"/>
    <w:tmpl w:val="9FFAAFA6"/>
    <w:lvl w:ilvl="0" w:tplc="10782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94647"/>
    <w:multiLevelType w:val="multilevel"/>
    <w:tmpl w:val="20C0BF1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002" w:hanging="576"/>
      </w:pPr>
    </w:lvl>
    <w:lvl w:ilvl="2">
      <w:start w:val="1"/>
      <w:numFmt w:val="decimal"/>
      <w:pStyle w:val="Titre3"/>
      <w:lvlText w:val="%1.%2.%3"/>
      <w:lvlJc w:val="left"/>
      <w:pPr>
        <w:ind w:left="8234" w:hanging="720"/>
      </w:pPr>
      <w:rPr>
        <w:b/>
        <w:bCs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33C0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2F4097"/>
    <w:multiLevelType w:val="hybridMultilevel"/>
    <w:tmpl w:val="59D832EA"/>
    <w:lvl w:ilvl="0" w:tplc="C87279EC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A4F0F"/>
    <w:multiLevelType w:val="hybridMultilevel"/>
    <w:tmpl w:val="85A202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D7C1A"/>
    <w:multiLevelType w:val="hybridMultilevel"/>
    <w:tmpl w:val="C7D01A1E"/>
    <w:lvl w:ilvl="0" w:tplc="C27EDE1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83923">
    <w:abstractNumId w:val="0"/>
  </w:num>
  <w:num w:numId="2" w16cid:durableId="1586299662">
    <w:abstractNumId w:val="1"/>
  </w:num>
  <w:num w:numId="3" w16cid:durableId="1915046948">
    <w:abstractNumId w:val="2"/>
  </w:num>
  <w:num w:numId="4" w16cid:durableId="1125079030">
    <w:abstractNumId w:val="3"/>
  </w:num>
  <w:num w:numId="5" w16cid:durableId="881210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232662">
    <w:abstractNumId w:val="17"/>
  </w:num>
  <w:num w:numId="7" w16cid:durableId="10903902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408984">
    <w:abstractNumId w:val="12"/>
  </w:num>
  <w:num w:numId="9" w16cid:durableId="2133160581">
    <w:abstractNumId w:val="13"/>
  </w:num>
  <w:num w:numId="10" w16cid:durableId="501631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952715">
    <w:abstractNumId w:val="8"/>
  </w:num>
  <w:num w:numId="12" w16cid:durableId="1240401772">
    <w:abstractNumId w:val="22"/>
  </w:num>
  <w:num w:numId="13" w16cid:durableId="1478498752">
    <w:abstractNumId w:val="7"/>
  </w:num>
  <w:num w:numId="14" w16cid:durableId="10030690">
    <w:abstractNumId w:val="18"/>
  </w:num>
  <w:num w:numId="15" w16cid:durableId="1993554982">
    <w:abstractNumId w:val="8"/>
  </w:num>
  <w:num w:numId="16" w16cid:durableId="992098640">
    <w:abstractNumId w:val="15"/>
  </w:num>
  <w:num w:numId="17" w16cid:durableId="1759063056">
    <w:abstractNumId w:val="5"/>
  </w:num>
  <w:num w:numId="18" w16cid:durableId="255403955">
    <w:abstractNumId w:val="9"/>
  </w:num>
  <w:num w:numId="19" w16cid:durableId="1072387180">
    <w:abstractNumId w:val="11"/>
  </w:num>
  <w:num w:numId="20" w16cid:durableId="225577955">
    <w:abstractNumId w:val="10"/>
  </w:num>
  <w:num w:numId="21" w16cid:durableId="638001874">
    <w:abstractNumId w:val="17"/>
  </w:num>
  <w:num w:numId="22" w16cid:durableId="323434337">
    <w:abstractNumId w:val="17"/>
  </w:num>
  <w:num w:numId="23" w16cid:durableId="1301886917">
    <w:abstractNumId w:val="17"/>
  </w:num>
  <w:num w:numId="24" w16cid:durableId="786851670">
    <w:abstractNumId w:val="17"/>
  </w:num>
  <w:num w:numId="25" w16cid:durableId="563300287">
    <w:abstractNumId w:val="6"/>
  </w:num>
  <w:num w:numId="26" w16cid:durableId="837385396">
    <w:abstractNumId w:val="14"/>
  </w:num>
  <w:num w:numId="27" w16cid:durableId="1519931005">
    <w:abstractNumId w:val="19"/>
    <w:lvlOverride w:ilvl="0">
      <w:startOverride w:val="1"/>
    </w:lvlOverride>
  </w:num>
  <w:num w:numId="28" w16cid:durableId="1454785708">
    <w:abstractNumId w:val="20"/>
  </w:num>
  <w:num w:numId="29" w16cid:durableId="802230092">
    <w:abstractNumId w:val="4"/>
  </w:num>
  <w:num w:numId="30" w16cid:durableId="21012196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7823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01"/>
    <w:rsid w:val="00000258"/>
    <w:rsid w:val="00000F91"/>
    <w:rsid w:val="000039D7"/>
    <w:rsid w:val="000151EE"/>
    <w:rsid w:val="00023D29"/>
    <w:rsid w:val="000310BE"/>
    <w:rsid w:val="000357A0"/>
    <w:rsid w:val="00052A82"/>
    <w:rsid w:val="00053865"/>
    <w:rsid w:val="00063C33"/>
    <w:rsid w:val="0006799F"/>
    <w:rsid w:val="00081F59"/>
    <w:rsid w:val="0008572A"/>
    <w:rsid w:val="0009023F"/>
    <w:rsid w:val="00091041"/>
    <w:rsid w:val="00094256"/>
    <w:rsid w:val="00095B5D"/>
    <w:rsid w:val="00095BC2"/>
    <w:rsid w:val="000B269F"/>
    <w:rsid w:val="000C3D08"/>
    <w:rsid w:val="000E2285"/>
    <w:rsid w:val="000E4735"/>
    <w:rsid w:val="000F3CD8"/>
    <w:rsid w:val="00106944"/>
    <w:rsid w:val="0011748C"/>
    <w:rsid w:val="0012102D"/>
    <w:rsid w:val="00135B4E"/>
    <w:rsid w:val="00147CE6"/>
    <w:rsid w:val="00152BC1"/>
    <w:rsid w:val="00161C67"/>
    <w:rsid w:val="00175810"/>
    <w:rsid w:val="001A068E"/>
    <w:rsid w:val="001A0B30"/>
    <w:rsid w:val="001D06A4"/>
    <w:rsid w:val="001D6943"/>
    <w:rsid w:val="001D6B1A"/>
    <w:rsid w:val="001D7816"/>
    <w:rsid w:val="001E000E"/>
    <w:rsid w:val="001F1162"/>
    <w:rsid w:val="001F2C5A"/>
    <w:rsid w:val="001F5C72"/>
    <w:rsid w:val="00200207"/>
    <w:rsid w:val="00201D69"/>
    <w:rsid w:val="00213786"/>
    <w:rsid w:val="002178D8"/>
    <w:rsid w:val="002227CE"/>
    <w:rsid w:val="00225643"/>
    <w:rsid w:val="0025092A"/>
    <w:rsid w:val="002544B6"/>
    <w:rsid w:val="0025462F"/>
    <w:rsid w:val="00263396"/>
    <w:rsid w:val="0026513C"/>
    <w:rsid w:val="00274C32"/>
    <w:rsid w:val="00283B78"/>
    <w:rsid w:val="00286E9A"/>
    <w:rsid w:val="0029347D"/>
    <w:rsid w:val="0029610F"/>
    <w:rsid w:val="002A4EE7"/>
    <w:rsid w:val="002A75BC"/>
    <w:rsid w:val="002B1300"/>
    <w:rsid w:val="002B28A9"/>
    <w:rsid w:val="002B526D"/>
    <w:rsid w:val="002B580A"/>
    <w:rsid w:val="002D4E54"/>
    <w:rsid w:val="002D71FA"/>
    <w:rsid w:val="002F1E90"/>
    <w:rsid w:val="002F7E64"/>
    <w:rsid w:val="003020C8"/>
    <w:rsid w:val="00322563"/>
    <w:rsid w:val="00330529"/>
    <w:rsid w:val="00333FD2"/>
    <w:rsid w:val="00334D58"/>
    <w:rsid w:val="00334EF5"/>
    <w:rsid w:val="0033759E"/>
    <w:rsid w:val="003447BD"/>
    <w:rsid w:val="003813FA"/>
    <w:rsid w:val="00381522"/>
    <w:rsid w:val="003842AA"/>
    <w:rsid w:val="00393B82"/>
    <w:rsid w:val="003945FF"/>
    <w:rsid w:val="003A0600"/>
    <w:rsid w:val="003A433B"/>
    <w:rsid w:val="003A7333"/>
    <w:rsid w:val="003B0C4B"/>
    <w:rsid w:val="003B46C9"/>
    <w:rsid w:val="003B47BD"/>
    <w:rsid w:val="003B4ADD"/>
    <w:rsid w:val="003E0CDF"/>
    <w:rsid w:val="00400291"/>
    <w:rsid w:val="00412899"/>
    <w:rsid w:val="00415DFF"/>
    <w:rsid w:val="00424E26"/>
    <w:rsid w:val="00425FA5"/>
    <w:rsid w:val="004335FD"/>
    <w:rsid w:val="00434831"/>
    <w:rsid w:val="00445DA2"/>
    <w:rsid w:val="004507E5"/>
    <w:rsid w:val="00451108"/>
    <w:rsid w:val="00457E90"/>
    <w:rsid w:val="004603BB"/>
    <w:rsid w:val="004663C6"/>
    <w:rsid w:val="00480FA8"/>
    <w:rsid w:val="00481094"/>
    <w:rsid w:val="0048285A"/>
    <w:rsid w:val="0048345D"/>
    <w:rsid w:val="00486878"/>
    <w:rsid w:val="00486CD1"/>
    <w:rsid w:val="00487B9F"/>
    <w:rsid w:val="00491279"/>
    <w:rsid w:val="00491B35"/>
    <w:rsid w:val="004B345F"/>
    <w:rsid w:val="004C389C"/>
    <w:rsid w:val="004D664D"/>
    <w:rsid w:val="004E027D"/>
    <w:rsid w:val="004E2F05"/>
    <w:rsid w:val="004E3336"/>
    <w:rsid w:val="004E4613"/>
    <w:rsid w:val="00504B93"/>
    <w:rsid w:val="00511457"/>
    <w:rsid w:val="005146F8"/>
    <w:rsid w:val="005234AE"/>
    <w:rsid w:val="00527169"/>
    <w:rsid w:val="00553C68"/>
    <w:rsid w:val="00564241"/>
    <w:rsid w:val="00571E0D"/>
    <w:rsid w:val="00572019"/>
    <w:rsid w:val="005730AF"/>
    <w:rsid w:val="005739DF"/>
    <w:rsid w:val="00573E58"/>
    <w:rsid w:val="0057724D"/>
    <w:rsid w:val="00587A28"/>
    <w:rsid w:val="005957DB"/>
    <w:rsid w:val="005A6C81"/>
    <w:rsid w:val="005B45EB"/>
    <w:rsid w:val="005C032A"/>
    <w:rsid w:val="005C1663"/>
    <w:rsid w:val="005C1C03"/>
    <w:rsid w:val="005C66D3"/>
    <w:rsid w:val="005D5A72"/>
    <w:rsid w:val="005E20B3"/>
    <w:rsid w:val="005E2521"/>
    <w:rsid w:val="005F099C"/>
    <w:rsid w:val="005F3FFA"/>
    <w:rsid w:val="00613A9A"/>
    <w:rsid w:val="0061512C"/>
    <w:rsid w:val="006177C3"/>
    <w:rsid w:val="00624CC4"/>
    <w:rsid w:val="00627E14"/>
    <w:rsid w:val="00630CCA"/>
    <w:rsid w:val="0065260C"/>
    <w:rsid w:val="006562DD"/>
    <w:rsid w:val="00667712"/>
    <w:rsid w:val="006856FC"/>
    <w:rsid w:val="0069462E"/>
    <w:rsid w:val="00695F41"/>
    <w:rsid w:val="00697734"/>
    <w:rsid w:val="006A1937"/>
    <w:rsid w:val="006B044E"/>
    <w:rsid w:val="006B0BD5"/>
    <w:rsid w:val="006C789A"/>
    <w:rsid w:val="006D0FBC"/>
    <w:rsid w:val="006D1A2B"/>
    <w:rsid w:val="006D5C97"/>
    <w:rsid w:val="006D7135"/>
    <w:rsid w:val="006E071D"/>
    <w:rsid w:val="006E7FF3"/>
    <w:rsid w:val="006F349A"/>
    <w:rsid w:val="006F6AB0"/>
    <w:rsid w:val="00700EAB"/>
    <w:rsid w:val="0070257F"/>
    <w:rsid w:val="007120B4"/>
    <w:rsid w:val="007247B5"/>
    <w:rsid w:val="0073565E"/>
    <w:rsid w:val="00744EDA"/>
    <w:rsid w:val="00750CB3"/>
    <w:rsid w:val="00765503"/>
    <w:rsid w:val="007852C2"/>
    <w:rsid w:val="007913C1"/>
    <w:rsid w:val="0079335F"/>
    <w:rsid w:val="007B300B"/>
    <w:rsid w:val="007B3101"/>
    <w:rsid w:val="007D41D5"/>
    <w:rsid w:val="007E7A30"/>
    <w:rsid w:val="007F2248"/>
    <w:rsid w:val="00800E26"/>
    <w:rsid w:val="00803409"/>
    <w:rsid w:val="008105ED"/>
    <w:rsid w:val="008133AD"/>
    <w:rsid w:val="008237D8"/>
    <w:rsid w:val="00831C6D"/>
    <w:rsid w:val="00831EE8"/>
    <w:rsid w:val="00841850"/>
    <w:rsid w:val="008727A3"/>
    <w:rsid w:val="008919A9"/>
    <w:rsid w:val="008A279B"/>
    <w:rsid w:val="008A378B"/>
    <w:rsid w:val="008A3AEC"/>
    <w:rsid w:val="008A585C"/>
    <w:rsid w:val="008C54A4"/>
    <w:rsid w:val="008D1A4A"/>
    <w:rsid w:val="008E0E83"/>
    <w:rsid w:val="008E60EB"/>
    <w:rsid w:val="0091339F"/>
    <w:rsid w:val="00914AEF"/>
    <w:rsid w:val="00914FC9"/>
    <w:rsid w:val="00946452"/>
    <w:rsid w:val="00956F8C"/>
    <w:rsid w:val="0096173E"/>
    <w:rsid w:val="00970413"/>
    <w:rsid w:val="009758F6"/>
    <w:rsid w:val="00987EFA"/>
    <w:rsid w:val="00994637"/>
    <w:rsid w:val="009A26BA"/>
    <w:rsid w:val="009B53C9"/>
    <w:rsid w:val="009B7EE8"/>
    <w:rsid w:val="009C6B9C"/>
    <w:rsid w:val="009E5F0D"/>
    <w:rsid w:val="009F01FE"/>
    <w:rsid w:val="009F0A0C"/>
    <w:rsid w:val="009F0C5E"/>
    <w:rsid w:val="009F3DE0"/>
    <w:rsid w:val="009F5ED7"/>
    <w:rsid w:val="009F7211"/>
    <w:rsid w:val="00A01D31"/>
    <w:rsid w:val="00A01E6D"/>
    <w:rsid w:val="00A07BBE"/>
    <w:rsid w:val="00A33595"/>
    <w:rsid w:val="00A35F1A"/>
    <w:rsid w:val="00A405C7"/>
    <w:rsid w:val="00A465FB"/>
    <w:rsid w:val="00A47A83"/>
    <w:rsid w:val="00A66E8C"/>
    <w:rsid w:val="00A6749D"/>
    <w:rsid w:val="00A72254"/>
    <w:rsid w:val="00A773A6"/>
    <w:rsid w:val="00A8422C"/>
    <w:rsid w:val="00A92109"/>
    <w:rsid w:val="00AC3897"/>
    <w:rsid w:val="00AD5D85"/>
    <w:rsid w:val="00AE2418"/>
    <w:rsid w:val="00AE3B5B"/>
    <w:rsid w:val="00AE46F1"/>
    <w:rsid w:val="00B116DF"/>
    <w:rsid w:val="00B232B1"/>
    <w:rsid w:val="00B2359D"/>
    <w:rsid w:val="00B26329"/>
    <w:rsid w:val="00B52070"/>
    <w:rsid w:val="00B53609"/>
    <w:rsid w:val="00B559A0"/>
    <w:rsid w:val="00B61597"/>
    <w:rsid w:val="00B62F70"/>
    <w:rsid w:val="00B751EA"/>
    <w:rsid w:val="00B94611"/>
    <w:rsid w:val="00BA3385"/>
    <w:rsid w:val="00BA3BDE"/>
    <w:rsid w:val="00BB05B0"/>
    <w:rsid w:val="00BB2494"/>
    <w:rsid w:val="00BC3620"/>
    <w:rsid w:val="00BD2139"/>
    <w:rsid w:val="00BE114D"/>
    <w:rsid w:val="00BF65CF"/>
    <w:rsid w:val="00BF6A45"/>
    <w:rsid w:val="00C012C7"/>
    <w:rsid w:val="00C17F70"/>
    <w:rsid w:val="00C27338"/>
    <w:rsid w:val="00C27A2F"/>
    <w:rsid w:val="00C35693"/>
    <w:rsid w:val="00C41020"/>
    <w:rsid w:val="00C44562"/>
    <w:rsid w:val="00C5430D"/>
    <w:rsid w:val="00C642F9"/>
    <w:rsid w:val="00C66756"/>
    <w:rsid w:val="00C754F2"/>
    <w:rsid w:val="00C7599D"/>
    <w:rsid w:val="00C838B7"/>
    <w:rsid w:val="00C85515"/>
    <w:rsid w:val="00CA1EF4"/>
    <w:rsid w:val="00CA7976"/>
    <w:rsid w:val="00CB65E3"/>
    <w:rsid w:val="00CC3C88"/>
    <w:rsid w:val="00D01636"/>
    <w:rsid w:val="00D04FEE"/>
    <w:rsid w:val="00D137C1"/>
    <w:rsid w:val="00D17060"/>
    <w:rsid w:val="00D26CD3"/>
    <w:rsid w:val="00D31EB2"/>
    <w:rsid w:val="00D335F2"/>
    <w:rsid w:val="00D40439"/>
    <w:rsid w:val="00D46037"/>
    <w:rsid w:val="00D50CEF"/>
    <w:rsid w:val="00D57A34"/>
    <w:rsid w:val="00D67B3C"/>
    <w:rsid w:val="00D70FD7"/>
    <w:rsid w:val="00D84B8D"/>
    <w:rsid w:val="00D85E6B"/>
    <w:rsid w:val="00D90B0C"/>
    <w:rsid w:val="00DB080D"/>
    <w:rsid w:val="00DB24A4"/>
    <w:rsid w:val="00DC0EEF"/>
    <w:rsid w:val="00DC4FC6"/>
    <w:rsid w:val="00DC7459"/>
    <w:rsid w:val="00DD6707"/>
    <w:rsid w:val="00DD6788"/>
    <w:rsid w:val="00DF2161"/>
    <w:rsid w:val="00E019E1"/>
    <w:rsid w:val="00E106C7"/>
    <w:rsid w:val="00E205A8"/>
    <w:rsid w:val="00E207E0"/>
    <w:rsid w:val="00E279DE"/>
    <w:rsid w:val="00E374A2"/>
    <w:rsid w:val="00E418C2"/>
    <w:rsid w:val="00E559BD"/>
    <w:rsid w:val="00E70E0C"/>
    <w:rsid w:val="00E7473A"/>
    <w:rsid w:val="00E770D5"/>
    <w:rsid w:val="00E80CA5"/>
    <w:rsid w:val="00E80F72"/>
    <w:rsid w:val="00E95288"/>
    <w:rsid w:val="00EB1FA0"/>
    <w:rsid w:val="00EC019E"/>
    <w:rsid w:val="00EC595A"/>
    <w:rsid w:val="00EC5FB0"/>
    <w:rsid w:val="00EC67C4"/>
    <w:rsid w:val="00ED1848"/>
    <w:rsid w:val="00EE0B09"/>
    <w:rsid w:val="00EE114B"/>
    <w:rsid w:val="00EE384B"/>
    <w:rsid w:val="00EF7735"/>
    <w:rsid w:val="00F048EB"/>
    <w:rsid w:val="00F34C6A"/>
    <w:rsid w:val="00F356FB"/>
    <w:rsid w:val="00F35AEC"/>
    <w:rsid w:val="00F37832"/>
    <w:rsid w:val="00F44267"/>
    <w:rsid w:val="00F554CF"/>
    <w:rsid w:val="00F66AB9"/>
    <w:rsid w:val="00F71FB0"/>
    <w:rsid w:val="00F806FE"/>
    <w:rsid w:val="00F81FEE"/>
    <w:rsid w:val="00F91F8D"/>
    <w:rsid w:val="00F957FA"/>
    <w:rsid w:val="00FA4481"/>
    <w:rsid w:val="00FA5E9A"/>
    <w:rsid w:val="00FB0B7D"/>
    <w:rsid w:val="00FB2C5B"/>
    <w:rsid w:val="00FB637D"/>
    <w:rsid w:val="00FC3A41"/>
    <w:rsid w:val="00FD43B9"/>
    <w:rsid w:val="00FE250E"/>
    <w:rsid w:val="00FE3C70"/>
    <w:rsid w:val="00FE67E4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7EFE0F"/>
  <w15:chartTrackingRefBased/>
  <w15:docId w15:val="{D988FD9F-1B81-436B-95D4-E4823BF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8E"/>
    <w:pPr>
      <w:widowControl w:val="0"/>
      <w:suppressAutoHyphens/>
    </w:pPr>
    <w:rPr>
      <w:rFonts w:ascii="Arial" w:eastAsia="Lucida Sans Unicode" w:hAnsi="Arial" w:cs="Tahoma"/>
      <w:color w:val="000000"/>
      <w:szCs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D0FBC"/>
    <w:pPr>
      <w:keepNext/>
      <w:keepLines/>
      <w:widowControl/>
      <w:numPr>
        <w:numId w:val="6"/>
      </w:numPr>
      <w:shd w:val="clear" w:color="auto" w:fill="FF0000"/>
      <w:suppressAutoHyphens w:val="0"/>
      <w:spacing w:before="480"/>
      <w:ind w:left="431" w:hanging="431"/>
      <w:contextualSpacing/>
      <w:outlineLvl w:val="0"/>
    </w:pPr>
    <w:rPr>
      <w:rFonts w:eastAsia="Times New Roman" w:cs="Times New Roman"/>
      <w:b/>
      <w:bCs/>
      <w:color w:val="FFFFFF"/>
      <w:sz w:val="22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6FB"/>
    <w:pPr>
      <w:keepNext/>
      <w:keepLines/>
      <w:widowControl/>
      <w:numPr>
        <w:ilvl w:val="1"/>
        <w:numId w:val="6"/>
      </w:numPr>
      <w:shd w:val="clear" w:color="auto" w:fill="D9D9D9"/>
      <w:suppressAutoHyphens w:val="0"/>
      <w:spacing w:before="320"/>
      <w:ind w:left="578" w:hanging="578"/>
      <w:contextualSpacing/>
      <w:outlineLvl w:val="1"/>
    </w:pPr>
    <w:rPr>
      <w:rFonts w:eastAsia="Times New Roman" w:cs="Times New Roman"/>
      <w:b/>
      <w:bCs/>
      <w:color w:val="auto"/>
      <w:szCs w:val="20"/>
      <w:lang w:val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850"/>
    <w:pPr>
      <w:keepNext/>
      <w:keepLines/>
      <w:widowControl/>
      <w:numPr>
        <w:ilvl w:val="2"/>
        <w:numId w:val="6"/>
      </w:numPr>
      <w:suppressAutoHyphens w:val="0"/>
      <w:spacing w:before="160" w:line="276" w:lineRule="auto"/>
      <w:ind w:left="862"/>
      <w:outlineLvl w:val="2"/>
    </w:pPr>
    <w:rPr>
      <w:rFonts w:eastAsia="Times New Roman" w:cs="Times New Roman"/>
      <w:b/>
      <w:bCs/>
      <w:color w:val="auto"/>
      <w:szCs w:val="20"/>
      <w:lang w:val="x-none" w:bidi="ar-SA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B62F70"/>
    <w:pPr>
      <w:keepNext/>
      <w:keepLines/>
      <w:widowControl/>
      <w:numPr>
        <w:ilvl w:val="3"/>
        <w:numId w:val="6"/>
      </w:numPr>
      <w:suppressAutoHyphens w:val="0"/>
      <w:spacing w:before="200" w:line="276" w:lineRule="auto"/>
      <w:outlineLvl w:val="3"/>
    </w:pPr>
    <w:rPr>
      <w:rFonts w:eastAsia="Times New Roman" w:cs="Times New Roman"/>
      <w:b/>
      <w:bCs/>
      <w:iCs/>
      <w:color w:val="auto"/>
      <w:szCs w:val="20"/>
      <w:u w:val="single"/>
      <w:lang w:val="x-none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62F70"/>
    <w:pPr>
      <w:keepNext/>
      <w:keepLines/>
      <w:widowControl/>
      <w:numPr>
        <w:ilvl w:val="4"/>
        <w:numId w:val="6"/>
      </w:numPr>
      <w:suppressAutoHyphens w:val="0"/>
      <w:spacing w:before="200" w:line="276" w:lineRule="auto"/>
      <w:outlineLvl w:val="4"/>
    </w:pPr>
    <w:rPr>
      <w:rFonts w:eastAsia="Times New Roman" w:cs="Times New Roman"/>
      <w:b/>
      <w:i/>
      <w:color w:val="auto"/>
      <w:szCs w:val="20"/>
      <w:lang w:val="x-none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62F70"/>
    <w:pPr>
      <w:keepNext/>
      <w:keepLines/>
      <w:widowControl/>
      <w:numPr>
        <w:ilvl w:val="5"/>
        <w:numId w:val="6"/>
      </w:numPr>
      <w:suppressAutoHyphens w:val="0"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F70"/>
    <w:pPr>
      <w:keepNext/>
      <w:keepLines/>
      <w:widowControl/>
      <w:numPr>
        <w:ilvl w:val="6"/>
        <w:numId w:val="6"/>
      </w:numPr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val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F70"/>
    <w:pPr>
      <w:keepNext/>
      <w:keepLines/>
      <w:widowControl/>
      <w:numPr>
        <w:ilvl w:val="7"/>
        <w:numId w:val="6"/>
      </w:numPr>
      <w:suppressAutoHyphens w:val="0"/>
      <w:spacing w:before="200" w:line="276" w:lineRule="auto"/>
      <w:outlineLvl w:val="7"/>
    </w:pPr>
    <w:rPr>
      <w:rFonts w:ascii="Cambria" w:eastAsia="Times New Roman" w:hAnsi="Cambria" w:cs="Times New Roman"/>
      <w:color w:val="404040"/>
      <w:szCs w:val="20"/>
      <w:lang w:val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F70"/>
    <w:pPr>
      <w:keepNext/>
      <w:keepLines/>
      <w:widowControl/>
      <w:numPr>
        <w:ilvl w:val="8"/>
        <w:numId w:val="6"/>
      </w:numPr>
      <w:suppressAutoHyphens w:val="0"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Cs w:val="20"/>
      <w:lang w:val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semiHidden/>
    <w:rPr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Caractresdenotedefin">
    <w:name w:val="Caractères de note de fin"/>
  </w:style>
  <w:style w:type="paragraph" w:styleId="En-tte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Notedebasdepage">
    <w:name w:val="footnote text"/>
    <w:basedOn w:val="Normal"/>
    <w:semiHidden/>
    <w:pPr>
      <w:suppressLineNumbers/>
      <w:ind w:left="283" w:hanging="283"/>
    </w:pPr>
    <w:rPr>
      <w:szCs w:val="2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">
    <w:name w:val="Body Text Indent"/>
    <w:basedOn w:val="Normal"/>
    <w:semiHidden/>
    <w:pPr>
      <w:ind w:left="226"/>
      <w:jc w:val="both"/>
    </w:pPr>
    <w:rPr>
      <w:sz w:val="18"/>
      <w:lang w:val="fr-FR"/>
    </w:rPr>
  </w:style>
  <w:style w:type="character" w:customStyle="1" w:styleId="Titre1Car">
    <w:name w:val="Titre 1 Car"/>
    <w:link w:val="Titre1"/>
    <w:uiPriority w:val="9"/>
    <w:rsid w:val="006D0FBC"/>
    <w:rPr>
      <w:rFonts w:ascii="Arial" w:hAnsi="Arial"/>
      <w:b/>
      <w:bCs/>
      <w:color w:val="FFFFFF"/>
      <w:sz w:val="22"/>
      <w:szCs w:val="24"/>
      <w:shd w:val="clear" w:color="auto" w:fill="FF0000"/>
      <w:lang w:val="x-none" w:eastAsia="en-US"/>
    </w:rPr>
  </w:style>
  <w:style w:type="character" w:customStyle="1" w:styleId="Titre2Car">
    <w:name w:val="Titre 2 Car"/>
    <w:link w:val="Titre2"/>
    <w:uiPriority w:val="9"/>
    <w:rsid w:val="00F356FB"/>
    <w:rPr>
      <w:rFonts w:ascii="Arial" w:hAnsi="Arial"/>
      <w:b/>
      <w:bCs/>
      <w:shd w:val="clear" w:color="auto" w:fill="D9D9D9"/>
      <w:lang w:val="x-none" w:eastAsia="en-US"/>
    </w:rPr>
  </w:style>
  <w:style w:type="character" w:customStyle="1" w:styleId="Titre3Car">
    <w:name w:val="Titre 3 Car"/>
    <w:link w:val="Titre3"/>
    <w:uiPriority w:val="9"/>
    <w:rsid w:val="00841850"/>
    <w:rPr>
      <w:rFonts w:ascii="Arial" w:hAnsi="Arial"/>
      <w:b/>
      <w:bCs/>
      <w:lang w:val="x-none" w:eastAsia="en-US"/>
    </w:rPr>
  </w:style>
  <w:style w:type="character" w:customStyle="1" w:styleId="Titre4Car">
    <w:name w:val="Titre 4 Car"/>
    <w:link w:val="Titre4"/>
    <w:uiPriority w:val="9"/>
    <w:rsid w:val="00B62F70"/>
    <w:rPr>
      <w:rFonts w:ascii="Arial" w:hAnsi="Arial"/>
      <w:b/>
      <w:bCs/>
      <w:iCs/>
      <w:u w:val="single"/>
      <w:lang w:val="x-none" w:eastAsia="en-US"/>
    </w:rPr>
  </w:style>
  <w:style w:type="character" w:customStyle="1" w:styleId="Titre5Car">
    <w:name w:val="Titre 5 Car"/>
    <w:link w:val="Titre5"/>
    <w:uiPriority w:val="9"/>
    <w:rsid w:val="00B62F70"/>
    <w:rPr>
      <w:rFonts w:ascii="Arial" w:hAnsi="Arial"/>
      <w:b/>
      <w:i/>
      <w:lang w:val="x-none" w:eastAsia="en-US"/>
    </w:rPr>
  </w:style>
  <w:style w:type="character" w:customStyle="1" w:styleId="Titre6Car">
    <w:name w:val="Titre 6 Car"/>
    <w:link w:val="Titre6"/>
    <w:uiPriority w:val="9"/>
    <w:rsid w:val="00B62F70"/>
    <w:rPr>
      <w:rFonts w:ascii="Cambria" w:hAnsi="Cambria"/>
      <w:i/>
      <w:iCs/>
      <w:color w:val="243F60"/>
      <w:sz w:val="22"/>
      <w:szCs w:val="22"/>
      <w:lang w:val="x-none" w:eastAsia="en-US"/>
    </w:rPr>
  </w:style>
  <w:style w:type="character" w:customStyle="1" w:styleId="Titre7Car">
    <w:name w:val="Titre 7 Car"/>
    <w:link w:val="Titre7"/>
    <w:uiPriority w:val="9"/>
    <w:semiHidden/>
    <w:rsid w:val="00B62F70"/>
    <w:rPr>
      <w:rFonts w:ascii="Cambria" w:hAnsi="Cambria"/>
      <w:i/>
      <w:iCs/>
      <w:color w:val="404040"/>
      <w:sz w:val="22"/>
      <w:szCs w:val="22"/>
      <w:lang w:val="x-none" w:eastAsia="en-US"/>
    </w:rPr>
  </w:style>
  <w:style w:type="character" w:customStyle="1" w:styleId="Titre8Car">
    <w:name w:val="Titre 8 Car"/>
    <w:link w:val="Titre8"/>
    <w:uiPriority w:val="9"/>
    <w:semiHidden/>
    <w:rsid w:val="00B62F70"/>
    <w:rPr>
      <w:rFonts w:ascii="Cambria" w:hAnsi="Cambria"/>
      <w:color w:val="404040"/>
      <w:lang w:val="x-none" w:eastAsia="en-US"/>
    </w:rPr>
  </w:style>
  <w:style w:type="character" w:customStyle="1" w:styleId="Titre9Car">
    <w:name w:val="Titre 9 Car"/>
    <w:link w:val="Titre9"/>
    <w:uiPriority w:val="9"/>
    <w:semiHidden/>
    <w:rsid w:val="00B62F70"/>
    <w:rPr>
      <w:rFonts w:ascii="Cambria" w:hAnsi="Cambria"/>
      <w:i/>
      <w:iCs/>
      <w:color w:val="404040"/>
      <w:lang w:val="x-none" w:eastAsia="en-US"/>
    </w:rPr>
  </w:style>
  <w:style w:type="paragraph" w:styleId="Paragraphedeliste">
    <w:name w:val="List Paragraph"/>
    <w:aliases w:val="FooterText,Paragraphe de liste1,List Paragraph (bulleted list),Bullet 1 List,Dot pt,F5 List Paragraph,List Paragraph1,No Spacing1,List Paragraph Char Char Char,Indicator Text,Colorful List - Accent 11,Numbered Para 1,Bullet 1,lp1,2"/>
    <w:basedOn w:val="Normal"/>
    <w:link w:val="ParagraphedelisteCar"/>
    <w:uiPriority w:val="34"/>
    <w:qFormat/>
    <w:rsid w:val="00FD43B9"/>
    <w:pPr>
      <w:widowControl/>
      <w:suppressAutoHyphens w:val="0"/>
      <w:spacing w:after="160" w:line="288" w:lineRule="auto"/>
      <w:ind w:left="720"/>
    </w:pPr>
    <w:rPr>
      <w:rFonts w:ascii="Calibri" w:eastAsia="Calibri" w:hAnsi="Calibri" w:cs="Times New Roman"/>
      <w:color w:val="5A5A5A"/>
      <w:szCs w:val="20"/>
      <w:lang w:val="fr-BE" w:eastAsia="fr-BE" w:bidi="ar-SA"/>
    </w:rPr>
  </w:style>
  <w:style w:type="paragraph" w:customStyle="1" w:styleId="Default">
    <w:name w:val="Default"/>
    <w:rsid w:val="00424E2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Marquedecommentaire">
    <w:name w:val="annotation reference"/>
    <w:uiPriority w:val="99"/>
    <w:semiHidden/>
    <w:unhideWhenUsed/>
    <w:rsid w:val="00424E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4E26"/>
    <w:rPr>
      <w:szCs w:val="20"/>
    </w:rPr>
  </w:style>
  <w:style w:type="character" w:customStyle="1" w:styleId="CommentaireCar">
    <w:name w:val="Commentaire Car"/>
    <w:link w:val="Commentaire"/>
    <w:uiPriority w:val="99"/>
    <w:rsid w:val="00424E26"/>
    <w:rPr>
      <w:rFonts w:eastAsia="Lucida Sans Unicode" w:cs="Tahoma"/>
      <w:color w:val="000000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E2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4E2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Mentionnonrsolue">
    <w:name w:val="Unresolved Mention"/>
    <w:uiPriority w:val="99"/>
    <w:semiHidden/>
    <w:unhideWhenUsed/>
    <w:rsid w:val="00F71FB0"/>
    <w:rPr>
      <w:color w:val="605E5C"/>
      <w:shd w:val="clear" w:color="auto" w:fill="E1DFDD"/>
    </w:rPr>
  </w:style>
  <w:style w:type="paragraph" w:customStyle="1" w:styleId="CHOIX">
    <w:name w:val="CHOIX"/>
    <w:basedOn w:val="Normal"/>
    <w:qFormat/>
    <w:rsid w:val="00CA1EF4"/>
    <w:pPr>
      <w:widowControl/>
      <w:numPr>
        <w:numId w:val="14"/>
      </w:numPr>
      <w:tabs>
        <w:tab w:val="left" w:pos="284"/>
        <w:tab w:val="left" w:leader="dot" w:pos="5103"/>
      </w:tabs>
      <w:suppressAutoHyphens w:val="0"/>
      <w:ind w:left="284" w:hanging="284"/>
      <w:contextualSpacing/>
      <w:jc w:val="both"/>
    </w:pPr>
    <w:rPr>
      <w:rFonts w:eastAsia="MS Gothic" w:cs="Segoe UI Symbol"/>
      <w:color w:val="auto"/>
      <w:szCs w:val="20"/>
      <w:lang w:val="fr-BE" w:bidi="ar-SA"/>
    </w:rPr>
  </w:style>
  <w:style w:type="character" w:styleId="Lienhypertextesuivivisit">
    <w:name w:val="FollowedHyperlink"/>
    <w:uiPriority w:val="99"/>
    <w:semiHidden/>
    <w:unhideWhenUsed/>
    <w:rsid w:val="00F048EB"/>
    <w:rPr>
      <w:color w:val="954F72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B9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7B9F"/>
    <w:rPr>
      <w:rFonts w:ascii="Arial" w:eastAsia="Lucida Sans Unicode" w:hAnsi="Arial" w:cs="Tahoma"/>
      <w:b/>
      <w:bCs/>
      <w:color w:val="000000"/>
      <w:lang w:val="en-US" w:eastAsia="en-US" w:bidi="en-US"/>
    </w:rPr>
  </w:style>
  <w:style w:type="table" w:styleId="Grilledutableau">
    <w:name w:val="Table Grid"/>
    <w:basedOn w:val="TableauNormal"/>
    <w:uiPriority w:val="59"/>
    <w:rsid w:val="001D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FooterText Car,Paragraphe de liste1 Car,List Paragraph (bulleted list) Car,Bullet 1 List Car,Dot pt Car,F5 List Paragraph Car,List Paragraph1 Car,No Spacing1 Car,List Paragraph Char Char Char Car,Indicator Text Car,Bullet 1 Car"/>
    <w:link w:val="Paragraphedeliste"/>
    <w:uiPriority w:val="34"/>
    <w:qFormat/>
    <w:locked/>
    <w:rsid w:val="009B53C9"/>
    <w:rPr>
      <w:rFonts w:ascii="Calibri" w:eastAsia="Calibri" w:hAnsi="Calibri"/>
      <w:color w:val="5A5A5A"/>
    </w:rPr>
  </w:style>
  <w:style w:type="paragraph" w:styleId="Rvision">
    <w:name w:val="Revision"/>
    <w:hidden/>
    <w:uiPriority w:val="99"/>
    <w:semiHidden/>
    <w:rsid w:val="00572019"/>
    <w:rPr>
      <w:rFonts w:ascii="Arial" w:eastAsia="Lucida Sans Unicode" w:hAnsi="Arial" w:cs="Tahoma"/>
      <w:color w:val="000000"/>
      <w:szCs w:val="24"/>
      <w:lang w:val="en-US" w:eastAsia="en-US" w:bidi="en-US"/>
    </w:rPr>
  </w:style>
  <w:style w:type="character" w:customStyle="1" w:styleId="markedcontent">
    <w:name w:val="markedcontent"/>
    <w:basedOn w:val="Policepardfaut"/>
    <w:rsid w:val="0040029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30529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30529"/>
    <w:rPr>
      <w:rFonts w:ascii="Arial" w:eastAsia="Lucida Sans Unicode" w:hAnsi="Arial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demarches/beneficier-dune-subvention-pour-un-projet-de-developpement-experimental-en-cooperation-proche-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wallonie.be/fr/demarches/beneficier-dune-subvention-pour-un-projet-de-developpement-experimental-en-cooperation-proche-du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llonie.be/fr/demarches/beneficier-dune-subvention-pour-un-projet-de-developpement-experimental-en-cooperation-proche-du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s://europe.wallonie.be/calista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calista.wallonie.be/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1014-929E-47DB-8BF7-D0F2B2E8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Renvoyez ce formulaire complété, signé et accompagné de ses annexes à :</vt:lpstr>
    </vt:vector>
  </TitlesOfParts>
  <Company>MELprivé</Company>
  <LinksUpToDate>false</LinksUpToDate>
  <CharactersWithSpaces>8762</CharactersWithSpaces>
  <SharedDoc>false</SharedDoc>
  <HLinks>
    <vt:vector size="24" baseType="variant">
      <vt:variant>
        <vt:i4>4391025</vt:i4>
      </vt:variant>
      <vt:variant>
        <vt:i4>9</vt:i4>
      </vt:variant>
      <vt:variant>
        <vt:i4>0</vt:i4>
      </vt:variant>
      <vt:variant>
        <vt:i4>5</vt:i4>
      </vt:variant>
      <vt:variant>
        <vt:lpwstr>mailto:cootech.recherche@spw.wallonie.be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https://europe.wallonie.be/calista</vt:lpwstr>
      </vt:variant>
      <vt:variant>
        <vt:lpwstr/>
      </vt:variant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https://calista.wallonie.be/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Renvoyez ce formulaire complété, signé et accompagné de ses annexes à :</dc:title>
  <dc:subject/>
  <dc:creator>EliteBook</dc:creator>
  <cp:keywords/>
  <cp:lastModifiedBy>GEORIS Isabelle</cp:lastModifiedBy>
  <cp:revision>19</cp:revision>
  <cp:lastPrinted>2017-03-02T08:26:00Z</cp:lastPrinted>
  <dcterms:created xsi:type="dcterms:W3CDTF">2023-05-15T08:17:00Z</dcterms:created>
  <dcterms:modified xsi:type="dcterms:W3CDTF">2023-06-09T04:05:00Z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2021-08-31T13:53:56Z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8b8f1056-ac65-43cc-861d-089523ae82e2</vt:lpwstr>
  </property>
  <property fmtid="{D5CDD505-2E9C-101B-9397-08002B2CF9AE}" pid="8" name="MSIP_Label_7f796950-567b-48bc-8873-999e13509e95_ContentBits">
    <vt:lpwstr>0</vt:lpwstr>
  </property>
</Properties>
</file>