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4"/>
      </w:tblGrid>
      <w:tr w:rsidR="00C754F2" w:rsidRPr="006177C3" w14:paraId="5EAFA78F" w14:textId="77777777" w:rsidTr="00EF7735">
        <w:trPr>
          <w:trHeight w:val="1103"/>
        </w:trPr>
        <w:tc>
          <w:tcPr>
            <w:tcW w:w="10774" w:type="dxa"/>
          </w:tcPr>
          <w:p w14:paraId="36BACAD6" w14:textId="77777777" w:rsidR="00C754F2" w:rsidRPr="006177C3" w:rsidRDefault="00C754F2">
            <w:pPr>
              <w:pBdr>
                <w:top w:val="single" w:sz="4" w:space="1" w:color="FF0000"/>
                <w:left w:val="single" w:sz="4" w:space="1" w:color="FF0000"/>
                <w:bottom w:val="single" w:sz="4" w:space="1" w:color="FF0000"/>
                <w:right w:val="single" w:sz="4" w:space="1" w:color="FF0000"/>
              </w:pBdr>
              <w:shd w:val="clear" w:color="auto" w:fill="CCCCCC"/>
              <w:spacing w:before="284"/>
              <w:ind w:left="930" w:right="930"/>
              <w:jc w:val="center"/>
              <w:rPr>
                <w:rFonts w:cs="Arial"/>
                <w:b/>
                <w:sz w:val="32"/>
                <w:shd w:val="clear" w:color="auto" w:fill="CCCCCC"/>
                <w:lang w:val="fr-FR"/>
              </w:rPr>
            </w:pPr>
            <w:r w:rsidRPr="006177C3">
              <w:rPr>
                <w:rFonts w:cs="Arial"/>
                <w:b/>
                <w:sz w:val="32"/>
                <w:shd w:val="clear" w:color="auto" w:fill="CCCCCC"/>
                <w:lang w:val="fr-FR"/>
              </w:rPr>
              <w:t>Aides à la Recherche et à l'Innovation technologique</w:t>
            </w:r>
          </w:p>
          <w:p w14:paraId="370439BA" w14:textId="77777777" w:rsidR="00C754F2" w:rsidRPr="006177C3" w:rsidRDefault="00F71FB0">
            <w:pPr>
              <w:pBdr>
                <w:top w:val="single" w:sz="4" w:space="1" w:color="FF0000"/>
                <w:left w:val="single" w:sz="4" w:space="1" w:color="FF0000"/>
                <w:bottom w:val="single" w:sz="4" w:space="1" w:color="FF0000"/>
                <w:right w:val="single" w:sz="4" w:space="1" w:color="FF0000"/>
              </w:pBdr>
              <w:shd w:val="clear" w:color="auto" w:fill="CCCCCC"/>
              <w:ind w:left="930" w:right="930"/>
              <w:jc w:val="center"/>
              <w:rPr>
                <w:rFonts w:cs="Arial"/>
                <w:b/>
                <w:sz w:val="32"/>
                <w:shd w:val="clear" w:color="auto" w:fill="CCCCCC"/>
                <w:lang w:val="fr-FR"/>
              </w:rPr>
            </w:pPr>
            <w:r w:rsidRPr="006177C3">
              <w:rPr>
                <w:rFonts w:cs="Arial"/>
                <w:b/>
                <w:sz w:val="32"/>
                <w:shd w:val="clear" w:color="auto" w:fill="CCCCCC"/>
                <w:lang w:val="fr-FR"/>
              </w:rPr>
              <w:t>Win4Company</w:t>
            </w:r>
          </w:p>
          <w:p w14:paraId="38276113" w14:textId="77777777" w:rsidR="00DC4FC6" w:rsidRPr="006177C3" w:rsidRDefault="00DC4FC6" w:rsidP="00DC4FC6">
            <w:pPr>
              <w:jc w:val="center"/>
              <w:rPr>
                <w:rFonts w:cs="Arial"/>
                <w:sz w:val="18"/>
                <w:u w:val="single"/>
                <w:lang w:val="fr-FR"/>
              </w:rPr>
            </w:pPr>
          </w:p>
          <w:p w14:paraId="59C3DAD6" w14:textId="77777777" w:rsidR="00DC4FC6" w:rsidRPr="006177C3" w:rsidRDefault="00DC4FC6" w:rsidP="00DC4FC6">
            <w:pPr>
              <w:jc w:val="center"/>
              <w:rPr>
                <w:rFonts w:cs="Arial"/>
                <w:sz w:val="18"/>
                <w:u w:val="single"/>
                <w:lang w:val="fr-FR"/>
              </w:rPr>
            </w:pPr>
            <w:r w:rsidRPr="006177C3">
              <w:rPr>
                <w:rFonts w:cs="Arial"/>
                <w:sz w:val="18"/>
                <w:u w:val="single"/>
                <w:lang w:val="fr-FR"/>
              </w:rPr>
              <w:t xml:space="preserve">Version du </w:t>
            </w:r>
            <w:r w:rsidR="00457E90">
              <w:rPr>
                <w:rFonts w:cs="Arial"/>
                <w:sz w:val="18"/>
                <w:u w:val="single"/>
                <w:lang w:val="fr-FR"/>
              </w:rPr>
              <w:t>2</w:t>
            </w:r>
            <w:r w:rsidR="00CB3B87">
              <w:rPr>
                <w:rFonts w:cs="Arial"/>
                <w:sz w:val="18"/>
                <w:u w:val="single"/>
                <w:lang w:val="fr-FR"/>
              </w:rPr>
              <w:t>8</w:t>
            </w:r>
            <w:r w:rsidR="005F2D5D">
              <w:rPr>
                <w:rFonts w:cs="Arial"/>
                <w:sz w:val="18"/>
                <w:u w:val="single"/>
                <w:lang w:val="fr-FR"/>
              </w:rPr>
              <w:t xml:space="preserve"> </w:t>
            </w:r>
            <w:r w:rsidR="00CB3B87">
              <w:rPr>
                <w:rFonts w:cs="Arial"/>
                <w:sz w:val="18"/>
                <w:u w:val="single"/>
                <w:lang w:val="fr-FR"/>
              </w:rPr>
              <w:t>aout</w:t>
            </w:r>
            <w:r w:rsidR="00AE3B5B">
              <w:rPr>
                <w:rFonts w:cs="Arial"/>
                <w:sz w:val="18"/>
                <w:u w:val="single"/>
                <w:lang w:val="fr-FR"/>
              </w:rPr>
              <w:t xml:space="preserve"> </w:t>
            </w:r>
            <w:r w:rsidR="006177C3">
              <w:rPr>
                <w:rFonts w:cs="Arial"/>
                <w:sz w:val="18"/>
                <w:u w:val="single"/>
                <w:lang w:val="fr-FR"/>
              </w:rPr>
              <w:t>202</w:t>
            </w:r>
            <w:r w:rsidR="00457E90">
              <w:rPr>
                <w:rFonts w:cs="Arial"/>
                <w:sz w:val="18"/>
                <w:u w:val="single"/>
                <w:lang w:val="fr-FR"/>
              </w:rPr>
              <w:t>3</w:t>
            </w:r>
          </w:p>
          <w:p w14:paraId="49AF21C7" w14:textId="77777777" w:rsidR="00DC4FC6" w:rsidRPr="006177C3" w:rsidRDefault="00DC4FC6" w:rsidP="00DC4FC6">
            <w:pPr>
              <w:rPr>
                <w:shd w:val="clear" w:color="auto" w:fill="CCCCCC"/>
                <w:lang w:val="fr-FR"/>
              </w:rPr>
            </w:pPr>
          </w:p>
        </w:tc>
      </w:tr>
    </w:tbl>
    <w:p w14:paraId="13BBF1BE" w14:textId="77777777" w:rsidR="00EF7735" w:rsidRPr="006177C3" w:rsidRDefault="00EF7735" w:rsidP="00EF7735">
      <w:pPr>
        <w:rPr>
          <w:rFonts w:cs="Arial"/>
          <w:b/>
          <w:sz w:val="18"/>
          <w:lang w:val="fr-FR"/>
        </w:rPr>
      </w:pPr>
      <w:r w:rsidRPr="006177C3">
        <w:rPr>
          <w:rFonts w:cs="Arial"/>
          <w:b/>
          <w:sz w:val="18"/>
          <w:lang w:val="fr-FR"/>
        </w:rPr>
        <w:t>Objet</w:t>
      </w:r>
    </w:p>
    <w:p w14:paraId="2C35C2DE" w14:textId="77777777" w:rsidR="00EF7735" w:rsidRPr="006177C3" w:rsidRDefault="00EF7735" w:rsidP="00A35F1A">
      <w:pPr>
        <w:ind w:left="226"/>
        <w:jc w:val="both"/>
        <w:rPr>
          <w:rFonts w:cs="Arial"/>
          <w:sz w:val="18"/>
          <w:lang w:val="fr-FR"/>
        </w:rPr>
      </w:pPr>
    </w:p>
    <w:p w14:paraId="25818502" w14:textId="77777777" w:rsidR="00EF7735" w:rsidRPr="006177C3" w:rsidRDefault="00EF7735" w:rsidP="00C7599D">
      <w:pPr>
        <w:spacing w:after="120"/>
        <w:ind w:left="227"/>
        <w:jc w:val="both"/>
        <w:rPr>
          <w:rFonts w:cs="Arial"/>
          <w:sz w:val="18"/>
          <w:szCs w:val="18"/>
          <w:lang w:val="fr-FR"/>
        </w:rPr>
      </w:pPr>
      <w:r w:rsidRPr="006177C3">
        <w:rPr>
          <w:rFonts w:cs="Arial"/>
          <w:sz w:val="18"/>
          <w:szCs w:val="18"/>
          <w:lang w:val="fr-FR"/>
        </w:rPr>
        <w:t xml:space="preserve">Les demandes de </w:t>
      </w:r>
      <w:r w:rsidR="00F71FB0" w:rsidRPr="006177C3">
        <w:rPr>
          <w:rFonts w:cs="Arial"/>
          <w:sz w:val="18"/>
          <w:szCs w:val="18"/>
          <w:lang w:val="fr-FR"/>
        </w:rPr>
        <w:t>financement dans</w:t>
      </w:r>
      <w:r w:rsidRPr="006177C3">
        <w:rPr>
          <w:rFonts w:cs="Arial"/>
          <w:sz w:val="18"/>
          <w:szCs w:val="18"/>
          <w:lang w:val="fr-FR"/>
        </w:rPr>
        <w:t xml:space="preserve"> le cadre </w:t>
      </w:r>
      <w:r w:rsidR="00A35F1A" w:rsidRPr="006177C3">
        <w:rPr>
          <w:rFonts w:cs="Arial"/>
          <w:sz w:val="18"/>
          <w:szCs w:val="18"/>
          <w:lang w:val="fr-FR"/>
        </w:rPr>
        <w:t xml:space="preserve">des </w:t>
      </w:r>
      <w:r w:rsidRPr="006177C3">
        <w:rPr>
          <w:rFonts w:cs="Arial"/>
          <w:sz w:val="18"/>
          <w:szCs w:val="18"/>
          <w:lang w:val="fr-FR"/>
        </w:rPr>
        <w:t>aides à la Recherche et à l’Innovation technologique (</w:t>
      </w:r>
      <w:r w:rsidR="00F71FB0" w:rsidRPr="006177C3">
        <w:rPr>
          <w:rFonts w:cs="Arial"/>
          <w:sz w:val="18"/>
          <w:szCs w:val="18"/>
          <w:lang w:val="fr-FR"/>
        </w:rPr>
        <w:t>Win4Company</w:t>
      </w:r>
      <w:r w:rsidRPr="006177C3">
        <w:rPr>
          <w:rFonts w:cs="Arial"/>
          <w:sz w:val="18"/>
          <w:szCs w:val="18"/>
          <w:lang w:val="fr-FR"/>
        </w:rPr>
        <w:t>) sont introduites par voie électronique via la plateforme ONTIME (</w:t>
      </w:r>
      <w:hyperlink r:id="rId8" w:tgtFrame="_blank" w:history="1">
        <w:r w:rsidR="000357A0" w:rsidRPr="006177C3">
          <w:rPr>
            <w:rStyle w:val="Lienhypertexte"/>
          </w:rPr>
          <w:t>https://recherche-technologie.wallonie.be/ontime</w:t>
        </w:r>
      </w:hyperlink>
      <w:r w:rsidR="00F71FB0" w:rsidRPr="006177C3">
        <w:rPr>
          <w:rFonts w:cs="Arial"/>
          <w:sz w:val="18"/>
          <w:szCs w:val="18"/>
          <w:lang w:val="fr-FR"/>
        </w:rPr>
        <w:t>)</w:t>
      </w:r>
      <w:r w:rsidR="00C27A2F" w:rsidRPr="006177C3">
        <w:rPr>
          <w:rFonts w:cs="Arial"/>
          <w:sz w:val="18"/>
          <w:szCs w:val="18"/>
          <w:lang w:val="fr-FR"/>
        </w:rPr>
        <w:t xml:space="preserve">. </w:t>
      </w:r>
      <w:r w:rsidRPr="006177C3">
        <w:rPr>
          <w:rFonts w:cs="Arial"/>
          <w:sz w:val="18"/>
          <w:szCs w:val="18"/>
          <w:lang w:val="fr-FR"/>
        </w:rPr>
        <w:t>Les demandeurs introduisent dans le formulaire web les informations générales comprenant l’objet du dossier, le budget</w:t>
      </w:r>
      <w:r w:rsidR="00C27A2F" w:rsidRPr="006177C3">
        <w:rPr>
          <w:rFonts w:cs="Arial"/>
          <w:sz w:val="18"/>
          <w:szCs w:val="18"/>
          <w:lang w:val="fr-FR"/>
        </w:rPr>
        <w:t>, les</w:t>
      </w:r>
      <w:r w:rsidRPr="006177C3">
        <w:rPr>
          <w:rFonts w:cs="Arial"/>
          <w:sz w:val="18"/>
          <w:szCs w:val="18"/>
          <w:lang w:val="fr-FR"/>
        </w:rPr>
        <w:t xml:space="preserve"> dates de projet </w:t>
      </w:r>
      <w:r w:rsidR="00C27A2F" w:rsidRPr="006177C3">
        <w:rPr>
          <w:rFonts w:cs="Arial"/>
          <w:sz w:val="18"/>
          <w:szCs w:val="18"/>
          <w:lang w:val="fr-FR"/>
        </w:rPr>
        <w:t>et</w:t>
      </w:r>
      <w:r w:rsidRPr="006177C3">
        <w:rPr>
          <w:rFonts w:cs="Arial"/>
          <w:sz w:val="18"/>
          <w:szCs w:val="18"/>
          <w:lang w:val="fr-FR"/>
        </w:rPr>
        <w:t xml:space="preserve"> les coordonnées de contact.</w:t>
      </w:r>
    </w:p>
    <w:p w14:paraId="74D866B4" w14:textId="77777777" w:rsidR="00EF7735" w:rsidRPr="006177C3" w:rsidRDefault="00EF7735" w:rsidP="00C7599D">
      <w:pPr>
        <w:spacing w:after="120"/>
        <w:ind w:left="227"/>
        <w:jc w:val="both"/>
        <w:rPr>
          <w:rFonts w:cs="Arial"/>
          <w:sz w:val="18"/>
          <w:szCs w:val="18"/>
          <w:lang w:val="fr-FR"/>
        </w:rPr>
      </w:pPr>
      <w:r w:rsidRPr="006177C3">
        <w:rPr>
          <w:rFonts w:cs="Arial"/>
          <w:sz w:val="18"/>
          <w:szCs w:val="18"/>
          <w:lang w:val="fr-FR"/>
        </w:rPr>
        <w:t>La demande est accompagnée</w:t>
      </w:r>
      <w:r w:rsidR="00C27A2F" w:rsidRPr="006177C3">
        <w:rPr>
          <w:rFonts w:cs="Arial"/>
          <w:sz w:val="18"/>
          <w:szCs w:val="18"/>
          <w:lang w:val="fr-FR"/>
        </w:rPr>
        <w:t> :</w:t>
      </w:r>
      <w:r w:rsidRPr="006177C3">
        <w:rPr>
          <w:rFonts w:cs="Arial"/>
          <w:sz w:val="18"/>
          <w:szCs w:val="18"/>
          <w:lang w:val="fr-FR"/>
        </w:rPr>
        <w:t xml:space="preserve"> </w:t>
      </w:r>
    </w:p>
    <w:p w14:paraId="2CE90473" w14:textId="77777777" w:rsidR="00EF7735" w:rsidRPr="006177C3" w:rsidRDefault="00EF7735" w:rsidP="00C5430D">
      <w:pPr>
        <w:numPr>
          <w:ilvl w:val="0"/>
          <w:numId w:val="17"/>
        </w:numPr>
        <w:jc w:val="both"/>
        <w:rPr>
          <w:rFonts w:cs="Arial"/>
          <w:sz w:val="18"/>
          <w:szCs w:val="18"/>
          <w:lang w:val="fr-FR"/>
        </w:rPr>
      </w:pPr>
      <w:r w:rsidRPr="006177C3">
        <w:rPr>
          <w:rFonts w:cs="Arial"/>
          <w:sz w:val="18"/>
          <w:szCs w:val="18"/>
          <w:lang w:val="fr-FR"/>
        </w:rPr>
        <w:t>Des documents</w:t>
      </w:r>
      <w:r w:rsidR="00C27A2F" w:rsidRPr="006177C3">
        <w:rPr>
          <w:rFonts w:cs="Arial"/>
          <w:sz w:val="18"/>
          <w:szCs w:val="18"/>
          <w:lang w:val="fr-FR"/>
        </w:rPr>
        <w:t xml:space="preserve"> « Aide Win4Company » à </w:t>
      </w:r>
      <w:r w:rsidRPr="006177C3">
        <w:rPr>
          <w:rFonts w:cs="Arial"/>
          <w:sz w:val="18"/>
          <w:szCs w:val="18"/>
          <w:lang w:val="fr-FR"/>
        </w:rPr>
        <w:t>télécharge</w:t>
      </w:r>
      <w:r w:rsidR="00C27A2F" w:rsidRPr="006177C3">
        <w:rPr>
          <w:rFonts w:cs="Arial"/>
          <w:sz w:val="18"/>
          <w:szCs w:val="18"/>
          <w:lang w:val="fr-FR"/>
        </w:rPr>
        <w:t>r</w:t>
      </w:r>
      <w:r w:rsidRPr="006177C3">
        <w:rPr>
          <w:rFonts w:cs="Arial"/>
          <w:sz w:val="18"/>
          <w:szCs w:val="18"/>
          <w:lang w:val="fr-FR"/>
        </w:rPr>
        <w:t xml:space="preserve"> </w:t>
      </w:r>
      <w:r w:rsidR="005C1C03" w:rsidRPr="006177C3">
        <w:rPr>
          <w:rFonts w:cs="Arial"/>
          <w:sz w:val="18"/>
          <w:szCs w:val="18"/>
          <w:lang w:val="fr-FR"/>
        </w:rPr>
        <w:t xml:space="preserve">sur </w:t>
      </w:r>
      <w:hyperlink r:id="rId9" w:history="1">
        <w:r w:rsidR="006177C3">
          <w:rPr>
            <w:rStyle w:val="Lienhypertexte"/>
            <w:rFonts w:cs="Arial"/>
            <w:sz w:val="18"/>
            <w:szCs w:val="18"/>
            <w:lang w:val="fr-FR"/>
          </w:rPr>
          <w:t>https://www.wallonie.be</w:t>
        </w:r>
      </w:hyperlink>
      <w:r w:rsidR="00C27A2F" w:rsidRPr="006177C3">
        <w:rPr>
          <w:rFonts w:cs="Arial"/>
          <w:sz w:val="18"/>
          <w:szCs w:val="18"/>
          <w:lang w:val="fr-FR"/>
        </w:rPr>
        <w:t xml:space="preserve"> </w:t>
      </w:r>
      <w:r w:rsidRPr="006177C3">
        <w:rPr>
          <w:rFonts w:cs="Arial"/>
          <w:sz w:val="18"/>
          <w:szCs w:val="18"/>
          <w:lang w:val="fr-FR"/>
        </w:rPr>
        <w:t>et soumis via la plateforme </w:t>
      </w:r>
      <w:hyperlink r:id="rId10" w:history="1">
        <w:r w:rsidR="005C1C03" w:rsidRPr="006177C3">
          <w:rPr>
            <w:rStyle w:val="Lienhypertexte"/>
            <w:rFonts w:cs="Arial"/>
            <w:sz w:val="18"/>
            <w:szCs w:val="18"/>
            <w:lang w:val="fr-FR"/>
          </w:rPr>
          <w:t>ONTIME</w:t>
        </w:r>
      </w:hyperlink>
      <w:r w:rsidR="00C27A2F" w:rsidRPr="006177C3">
        <w:rPr>
          <w:rFonts w:cs="Arial"/>
          <w:sz w:val="18"/>
          <w:szCs w:val="18"/>
          <w:lang w:val="fr-FR"/>
        </w:rPr>
        <w:t>, à savoir </w:t>
      </w:r>
      <w:r w:rsidRPr="006177C3">
        <w:rPr>
          <w:rFonts w:cs="Arial"/>
          <w:sz w:val="18"/>
          <w:szCs w:val="18"/>
          <w:lang w:val="fr-FR"/>
        </w:rPr>
        <w:t>:</w:t>
      </w:r>
    </w:p>
    <w:p w14:paraId="025C6967" w14:textId="77777777" w:rsidR="00EF7735" w:rsidRPr="00BB2494" w:rsidRDefault="00EF7735" w:rsidP="00C5430D">
      <w:pPr>
        <w:numPr>
          <w:ilvl w:val="0"/>
          <w:numId w:val="11"/>
        </w:numPr>
        <w:ind w:hanging="237"/>
        <w:jc w:val="both"/>
        <w:rPr>
          <w:rFonts w:cs="Arial"/>
          <w:b/>
          <w:bCs/>
          <w:sz w:val="18"/>
          <w:szCs w:val="18"/>
          <w:lang w:val="fr-FR"/>
        </w:rPr>
      </w:pPr>
      <w:r w:rsidRPr="00BB2494">
        <w:rPr>
          <w:rFonts w:cs="Arial"/>
          <w:sz w:val="18"/>
          <w:szCs w:val="18"/>
          <w:lang w:val="fr-FR"/>
        </w:rPr>
        <w:t xml:space="preserve">Le présent formulaire </w:t>
      </w:r>
      <w:r w:rsidR="0025092A" w:rsidRPr="00BB2494">
        <w:rPr>
          <w:rFonts w:cs="Arial"/>
          <w:sz w:val="18"/>
          <w:szCs w:val="18"/>
          <w:lang w:val="fr-FR"/>
        </w:rPr>
        <w:t xml:space="preserve">dûment complété décrivant le </w:t>
      </w:r>
      <w:r w:rsidRPr="00BB2494">
        <w:rPr>
          <w:rFonts w:cs="Arial"/>
          <w:sz w:val="18"/>
          <w:szCs w:val="18"/>
          <w:lang w:val="fr-FR"/>
        </w:rPr>
        <w:t>projet</w:t>
      </w:r>
      <w:r w:rsidR="0025092A" w:rsidRPr="00BB2494">
        <w:rPr>
          <w:rFonts w:cs="Arial"/>
          <w:sz w:val="18"/>
          <w:szCs w:val="18"/>
          <w:lang w:val="fr-FR"/>
        </w:rPr>
        <w:t xml:space="preserve"> de recherche</w:t>
      </w:r>
      <w:r w:rsidR="0025092A" w:rsidRPr="00BB2494">
        <w:rPr>
          <w:rFonts w:cs="Arial"/>
          <w:b/>
          <w:bCs/>
          <w:sz w:val="18"/>
          <w:szCs w:val="18"/>
          <w:lang w:val="fr-FR"/>
        </w:rPr>
        <w:t> </w:t>
      </w:r>
      <w:r w:rsidR="009C6B9C" w:rsidRPr="00BB2494">
        <w:rPr>
          <w:rFonts w:cs="Arial"/>
          <w:b/>
          <w:bCs/>
          <w:sz w:val="18"/>
          <w:szCs w:val="18"/>
          <w:lang w:val="fr-FR"/>
        </w:rPr>
        <w:t xml:space="preserve"> (</w:t>
      </w:r>
      <w:r w:rsidR="009C6B9C" w:rsidRPr="00BB2494">
        <w:rPr>
          <w:rFonts w:cs="Arial"/>
          <w:b/>
          <w:bCs/>
          <w:sz w:val="18"/>
          <w:szCs w:val="18"/>
          <w:highlight w:val="yellow"/>
          <w:u w:val="single"/>
          <w:lang w:val="fr-FR"/>
        </w:rPr>
        <w:t>Format DOC ou DOCX</w:t>
      </w:r>
      <w:r w:rsidR="009C6B9C" w:rsidRPr="00BB2494">
        <w:rPr>
          <w:rFonts w:cs="Arial"/>
          <w:b/>
          <w:bCs/>
          <w:sz w:val="18"/>
          <w:szCs w:val="18"/>
          <w:lang w:val="fr-FR"/>
        </w:rPr>
        <w:t>)</w:t>
      </w:r>
      <w:r w:rsidR="0025092A" w:rsidRPr="00BB2494">
        <w:rPr>
          <w:rFonts w:cs="Arial"/>
          <w:b/>
          <w:bCs/>
          <w:sz w:val="18"/>
          <w:szCs w:val="18"/>
          <w:lang w:val="fr-FR"/>
        </w:rPr>
        <w:t>;</w:t>
      </w:r>
      <w:r w:rsidR="00BB2494" w:rsidRPr="00BB2494">
        <w:rPr>
          <w:rFonts w:cs="Arial"/>
          <w:b/>
          <w:bCs/>
          <w:sz w:val="28"/>
          <w:szCs w:val="28"/>
          <w:lang w:val="fr-FR"/>
        </w:rPr>
        <w:t>/!\</w:t>
      </w:r>
    </w:p>
    <w:p w14:paraId="2E443BAF" w14:textId="77777777" w:rsidR="00EF7735" w:rsidRPr="006177C3" w:rsidRDefault="007E7A30" w:rsidP="00C5430D">
      <w:pPr>
        <w:numPr>
          <w:ilvl w:val="0"/>
          <w:numId w:val="11"/>
        </w:numPr>
        <w:ind w:hanging="237"/>
        <w:jc w:val="both"/>
        <w:rPr>
          <w:rFonts w:cs="Arial"/>
          <w:sz w:val="18"/>
          <w:szCs w:val="18"/>
          <w:lang w:val="fr-FR"/>
        </w:rPr>
      </w:pPr>
      <w:r w:rsidRPr="006177C3">
        <w:rPr>
          <w:rFonts w:cs="Arial"/>
          <w:sz w:val="18"/>
          <w:szCs w:val="18"/>
          <w:lang w:val="fr-FR"/>
        </w:rPr>
        <w:t>L’a</w:t>
      </w:r>
      <w:r w:rsidR="00EF7735" w:rsidRPr="006177C3">
        <w:rPr>
          <w:rFonts w:cs="Arial"/>
          <w:sz w:val="18"/>
          <w:szCs w:val="18"/>
          <w:lang w:val="fr-FR"/>
        </w:rPr>
        <w:t xml:space="preserve">nnexe 1 : </w:t>
      </w:r>
      <w:r w:rsidR="00A35F1A" w:rsidRPr="006177C3">
        <w:rPr>
          <w:rFonts w:cs="Arial"/>
          <w:sz w:val="18"/>
          <w:szCs w:val="18"/>
          <w:lang w:val="fr-FR"/>
        </w:rPr>
        <w:t>le t</w:t>
      </w:r>
      <w:r w:rsidR="00EF7735" w:rsidRPr="006177C3">
        <w:rPr>
          <w:rFonts w:cs="Arial"/>
          <w:sz w:val="18"/>
          <w:szCs w:val="18"/>
          <w:lang w:val="fr-FR"/>
        </w:rPr>
        <w:t>ableau récapitulatif des aides publiques</w:t>
      </w:r>
      <w:r w:rsidR="0025092A" w:rsidRPr="006177C3">
        <w:rPr>
          <w:rFonts w:cs="Arial"/>
          <w:sz w:val="18"/>
          <w:szCs w:val="18"/>
          <w:lang w:val="fr-FR"/>
        </w:rPr>
        <w:t> </w:t>
      </w:r>
      <w:r w:rsidR="009C6B9C">
        <w:rPr>
          <w:rFonts w:cs="Arial"/>
          <w:sz w:val="18"/>
          <w:szCs w:val="18"/>
          <w:lang w:val="fr-FR"/>
        </w:rPr>
        <w:t>(</w:t>
      </w:r>
      <w:r w:rsidR="009C6B9C" w:rsidRPr="009C6B9C">
        <w:rPr>
          <w:rFonts w:cs="Arial"/>
          <w:b/>
          <w:bCs/>
          <w:sz w:val="18"/>
          <w:szCs w:val="18"/>
          <w:lang w:val="fr-FR"/>
        </w:rPr>
        <w:t>Format XLS o XLSX</w:t>
      </w:r>
      <w:r w:rsidR="009C6B9C">
        <w:rPr>
          <w:rFonts w:cs="Arial"/>
          <w:sz w:val="18"/>
          <w:szCs w:val="18"/>
          <w:lang w:val="fr-FR"/>
        </w:rPr>
        <w:t>)</w:t>
      </w:r>
      <w:r w:rsidR="0025092A" w:rsidRPr="006177C3">
        <w:rPr>
          <w:rFonts w:cs="Arial"/>
          <w:sz w:val="18"/>
          <w:szCs w:val="18"/>
          <w:lang w:val="fr-FR"/>
        </w:rPr>
        <w:t>;</w:t>
      </w:r>
      <w:r w:rsidR="00EF7735" w:rsidRPr="006177C3">
        <w:rPr>
          <w:rFonts w:cs="Arial"/>
          <w:sz w:val="18"/>
          <w:szCs w:val="18"/>
          <w:lang w:val="fr-FR"/>
        </w:rPr>
        <w:t xml:space="preserve"> </w:t>
      </w:r>
    </w:p>
    <w:p w14:paraId="0AB262F3" w14:textId="77777777" w:rsidR="00EF7735" w:rsidRPr="006177C3" w:rsidRDefault="007E7A30" w:rsidP="00C5430D">
      <w:pPr>
        <w:numPr>
          <w:ilvl w:val="0"/>
          <w:numId w:val="11"/>
        </w:numPr>
        <w:ind w:hanging="237"/>
        <w:jc w:val="both"/>
        <w:rPr>
          <w:rFonts w:cs="Arial"/>
          <w:sz w:val="18"/>
          <w:szCs w:val="18"/>
          <w:lang w:val="fr-FR"/>
        </w:rPr>
      </w:pPr>
      <w:r w:rsidRPr="006177C3">
        <w:rPr>
          <w:rFonts w:cs="Arial"/>
          <w:sz w:val="18"/>
          <w:szCs w:val="18"/>
          <w:lang w:val="fr-FR"/>
        </w:rPr>
        <w:t>L’a</w:t>
      </w:r>
      <w:r w:rsidR="00EF7735" w:rsidRPr="006177C3">
        <w:rPr>
          <w:rFonts w:cs="Arial"/>
          <w:sz w:val="18"/>
          <w:szCs w:val="18"/>
          <w:lang w:val="fr-FR"/>
        </w:rPr>
        <w:t xml:space="preserve">nnexe 2 : </w:t>
      </w:r>
      <w:r w:rsidR="00A35F1A" w:rsidRPr="006177C3">
        <w:rPr>
          <w:rFonts w:cs="Arial"/>
          <w:sz w:val="18"/>
          <w:szCs w:val="18"/>
          <w:lang w:val="fr-FR"/>
        </w:rPr>
        <w:t xml:space="preserve">le </w:t>
      </w:r>
      <w:proofErr w:type="gramStart"/>
      <w:r w:rsidR="00A35F1A" w:rsidRPr="006177C3">
        <w:rPr>
          <w:rFonts w:cs="Arial"/>
          <w:sz w:val="18"/>
          <w:szCs w:val="18"/>
          <w:lang w:val="fr-FR"/>
        </w:rPr>
        <w:t>t</w:t>
      </w:r>
      <w:r w:rsidR="00EF7735" w:rsidRPr="006177C3">
        <w:rPr>
          <w:rFonts w:cs="Arial"/>
          <w:sz w:val="18"/>
          <w:szCs w:val="18"/>
          <w:lang w:val="fr-FR"/>
        </w:rPr>
        <w:t>iming</w:t>
      </w:r>
      <w:proofErr w:type="gramEnd"/>
      <w:r w:rsidR="00EF7735" w:rsidRPr="006177C3">
        <w:rPr>
          <w:rFonts w:cs="Arial"/>
          <w:sz w:val="18"/>
          <w:szCs w:val="18"/>
          <w:lang w:val="fr-FR"/>
        </w:rPr>
        <w:t xml:space="preserve"> de la recherche</w:t>
      </w:r>
      <w:r w:rsidR="0025092A" w:rsidRPr="006177C3">
        <w:rPr>
          <w:rFonts w:cs="Arial"/>
          <w:sz w:val="18"/>
          <w:szCs w:val="18"/>
          <w:lang w:val="fr-FR"/>
        </w:rPr>
        <w:t>, sous la forme d’un diagramme de Gantt </w:t>
      </w:r>
      <w:r w:rsidR="009C6B9C">
        <w:rPr>
          <w:rFonts w:cs="Arial"/>
          <w:sz w:val="18"/>
          <w:szCs w:val="18"/>
          <w:lang w:val="fr-FR"/>
        </w:rPr>
        <w:t>(</w:t>
      </w:r>
      <w:r w:rsidR="009C6B9C" w:rsidRPr="009C6B9C">
        <w:rPr>
          <w:rFonts w:cs="Arial"/>
          <w:b/>
          <w:bCs/>
          <w:sz w:val="18"/>
          <w:szCs w:val="18"/>
          <w:lang w:val="fr-FR"/>
        </w:rPr>
        <w:t>Format XLS o XLSX</w:t>
      </w:r>
      <w:r w:rsidR="009C6B9C">
        <w:rPr>
          <w:rFonts w:cs="Arial"/>
          <w:b/>
          <w:bCs/>
          <w:sz w:val="18"/>
          <w:szCs w:val="18"/>
          <w:lang w:val="fr-FR"/>
        </w:rPr>
        <w:t>)</w:t>
      </w:r>
      <w:r w:rsidR="0025092A" w:rsidRPr="006177C3">
        <w:rPr>
          <w:rFonts w:cs="Arial"/>
          <w:sz w:val="18"/>
          <w:szCs w:val="18"/>
          <w:lang w:val="fr-FR"/>
        </w:rPr>
        <w:t>;</w:t>
      </w:r>
    </w:p>
    <w:p w14:paraId="788ABB7F" w14:textId="77777777" w:rsidR="00EF7735" w:rsidRPr="006177C3" w:rsidRDefault="007E7A30" w:rsidP="00C5430D">
      <w:pPr>
        <w:numPr>
          <w:ilvl w:val="0"/>
          <w:numId w:val="11"/>
        </w:numPr>
        <w:spacing w:after="120"/>
        <w:ind w:left="947" w:hanging="238"/>
        <w:jc w:val="both"/>
        <w:rPr>
          <w:rFonts w:cs="Arial"/>
          <w:sz w:val="18"/>
          <w:szCs w:val="18"/>
          <w:lang w:val="fr-FR"/>
        </w:rPr>
      </w:pPr>
      <w:r w:rsidRPr="006177C3">
        <w:rPr>
          <w:rFonts w:cs="Arial"/>
          <w:sz w:val="18"/>
          <w:szCs w:val="18"/>
          <w:lang w:val="fr-FR"/>
        </w:rPr>
        <w:t>L’a</w:t>
      </w:r>
      <w:r w:rsidR="00EF7735" w:rsidRPr="006177C3">
        <w:rPr>
          <w:rFonts w:cs="Arial"/>
          <w:sz w:val="18"/>
          <w:szCs w:val="18"/>
          <w:lang w:val="fr-FR"/>
        </w:rPr>
        <w:t>nnexe 3</w:t>
      </w:r>
      <w:r w:rsidR="008D1A4A" w:rsidRPr="006177C3">
        <w:rPr>
          <w:rFonts w:cs="Arial"/>
          <w:sz w:val="18"/>
          <w:szCs w:val="18"/>
          <w:lang w:val="fr-FR"/>
        </w:rPr>
        <w:t xml:space="preserve"> </w:t>
      </w:r>
      <w:r w:rsidR="00EF7735" w:rsidRPr="006177C3">
        <w:rPr>
          <w:rFonts w:cs="Arial"/>
          <w:sz w:val="18"/>
          <w:szCs w:val="18"/>
          <w:lang w:val="fr-FR"/>
        </w:rPr>
        <w:t xml:space="preserve">: </w:t>
      </w:r>
      <w:r w:rsidR="00A35F1A" w:rsidRPr="006177C3">
        <w:rPr>
          <w:rFonts w:cs="Arial"/>
          <w:sz w:val="18"/>
          <w:szCs w:val="18"/>
          <w:lang w:val="fr-FR"/>
        </w:rPr>
        <w:t>le t</w:t>
      </w:r>
      <w:r w:rsidR="00EF7735" w:rsidRPr="006177C3">
        <w:rPr>
          <w:rFonts w:cs="Arial"/>
          <w:sz w:val="18"/>
          <w:szCs w:val="18"/>
          <w:lang w:val="fr-FR"/>
        </w:rPr>
        <w:t>ableau du budget</w:t>
      </w:r>
      <w:r w:rsidR="009C6B9C">
        <w:rPr>
          <w:rFonts w:cs="Arial"/>
          <w:sz w:val="18"/>
          <w:szCs w:val="18"/>
          <w:lang w:val="fr-FR"/>
        </w:rPr>
        <w:t xml:space="preserve"> (</w:t>
      </w:r>
      <w:r w:rsidR="009C6B9C" w:rsidRPr="009C6B9C">
        <w:rPr>
          <w:rFonts w:cs="Arial"/>
          <w:b/>
          <w:bCs/>
          <w:sz w:val="18"/>
          <w:szCs w:val="18"/>
          <w:lang w:val="fr-FR"/>
        </w:rPr>
        <w:t>Format XLS o XLSX</w:t>
      </w:r>
      <w:r w:rsidR="009C6B9C">
        <w:rPr>
          <w:rFonts w:cs="Arial"/>
          <w:b/>
          <w:bCs/>
          <w:sz w:val="18"/>
          <w:szCs w:val="18"/>
          <w:lang w:val="fr-FR"/>
        </w:rPr>
        <w:t>)</w:t>
      </w:r>
      <w:r w:rsidR="0025092A" w:rsidRPr="006177C3">
        <w:rPr>
          <w:rFonts w:cs="Arial"/>
          <w:sz w:val="18"/>
          <w:szCs w:val="18"/>
          <w:lang w:val="fr-FR"/>
        </w:rPr>
        <w:t>.</w:t>
      </w:r>
    </w:p>
    <w:p w14:paraId="7D47F251" w14:textId="77777777" w:rsidR="00EF7735" w:rsidRPr="006177C3" w:rsidRDefault="00EF7735" w:rsidP="00C5430D">
      <w:pPr>
        <w:numPr>
          <w:ilvl w:val="0"/>
          <w:numId w:val="17"/>
        </w:numPr>
        <w:jc w:val="both"/>
        <w:rPr>
          <w:rFonts w:cs="Arial"/>
          <w:sz w:val="18"/>
          <w:szCs w:val="18"/>
          <w:lang w:val="fr-FR"/>
        </w:rPr>
      </w:pPr>
      <w:r w:rsidRPr="006177C3">
        <w:rPr>
          <w:rFonts w:cs="Arial"/>
          <w:sz w:val="18"/>
          <w:szCs w:val="18"/>
          <w:lang w:val="fr-FR"/>
        </w:rPr>
        <w:t>Des annexes spécifiques aux demandeurs</w:t>
      </w:r>
      <w:r w:rsidR="00A35F1A" w:rsidRPr="006177C3">
        <w:rPr>
          <w:rFonts w:cs="Arial"/>
          <w:sz w:val="18"/>
          <w:szCs w:val="18"/>
          <w:lang w:val="fr-FR"/>
        </w:rPr>
        <w:t>, à savoir :</w:t>
      </w:r>
    </w:p>
    <w:p w14:paraId="4C27FEF1" w14:textId="77777777" w:rsidR="00EF7735" w:rsidRPr="006177C3" w:rsidRDefault="00EF7735" w:rsidP="00C5430D">
      <w:pPr>
        <w:numPr>
          <w:ilvl w:val="0"/>
          <w:numId w:val="11"/>
        </w:numPr>
        <w:ind w:hanging="237"/>
        <w:jc w:val="both"/>
        <w:rPr>
          <w:rFonts w:cs="Arial"/>
          <w:sz w:val="18"/>
          <w:szCs w:val="18"/>
          <w:lang w:val="fr-FR"/>
        </w:rPr>
      </w:pPr>
      <w:r w:rsidRPr="006177C3">
        <w:rPr>
          <w:rFonts w:cs="Arial"/>
          <w:sz w:val="18"/>
          <w:szCs w:val="18"/>
          <w:lang w:val="fr-FR"/>
        </w:rPr>
        <w:t>Les annexes financières suivant le statut de l’entreprise (bilan, compte de résultat, business plan</w:t>
      </w:r>
      <w:r w:rsidR="00A35F1A" w:rsidRPr="006177C3">
        <w:rPr>
          <w:rFonts w:cs="Arial"/>
          <w:sz w:val="18"/>
          <w:szCs w:val="18"/>
          <w:lang w:val="fr-FR"/>
        </w:rPr>
        <w:t xml:space="preserve">, </w:t>
      </w:r>
      <w:r w:rsidRPr="006177C3">
        <w:rPr>
          <w:rFonts w:cs="Arial"/>
          <w:sz w:val="18"/>
          <w:szCs w:val="18"/>
          <w:lang w:val="fr-FR"/>
        </w:rPr>
        <w:t>…)</w:t>
      </w:r>
      <w:r w:rsidR="00A35F1A" w:rsidRPr="006177C3">
        <w:rPr>
          <w:rFonts w:cs="Arial"/>
          <w:sz w:val="18"/>
          <w:szCs w:val="18"/>
          <w:lang w:val="fr-FR"/>
        </w:rPr>
        <w:t> ;</w:t>
      </w:r>
    </w:p>
    <w:p w14:paraId="356C4495" w14:textId="77777777" w:rsidR="00EF7735" w:rsidRPr="006177C3" w:rsidRDefault="00A35F1A" w:rsidP="00C5430D">
      <w:pPr>
        <w:numPr>
          <w:ilvl w:val="0"/>
          <w:numId w:val="11"/>
        </w:numPr>
        <w:ind w:hanging="237"/>
        <w:jc w:val="both"/>
        <w:rPr>
          <w:rFonts w:cs="Arial"/>
          <w:sz w:val="18"/>
          <w:szCs w:val="18"/>
          <w:lang w:val="fr-FR"/>
        </w:rPr>
      </w:pPr>
      <w:r w:rsidRPr="006177C3">
        <w:rPr>
          <w:rFonts w:cs="Arial"/>
          <w:sz w:val="18"/>
          <w:szCs w:val="18"/>
          <w:lang w:val="fr-FR"/>
        </w:rPr>
        <w:t>L’a</w:t>
      </w:r>
      <w:r w:rsidR="00EF7735" w:rsidRPr="006177C3">
        <w:rPr>
          <w:rFonts w:cs="Arial"/>
          <w:sz w:val="18"/>
          <w:szCs w:val="18"/>
          <w:lang w:val="fr-FR"/>
        </w:rPr>
        <w:t>ccord de consortium pour les projets en partenariat</w:t>
      </w:r>
      <w:r w:rsidRPr="006177C3">
        <w:rPr>
          <w:rFonts w:cs="Arial"/>
          <w:sz w:val="18"/>
          <w:szCs w:val="18"/>
          <w:lang w:val="fr-FR"/>
        </w:rPr>
        <w:t>.</w:t>
      </w:r>
    </w:p>
    <w:p w14:paraId="158FEA96" w14:textId="77777777" w:rsidR="00EF7735" w:rsidRPr="006177C3" w:rsidRDefault="00EF7735" w:rsidP="007E7A30">
      <w:pPr>
        <w:jc w:val="both"/>
        <w:rPr>
          <w:rFonts w:cs="Arial"/>
          <w:sz w:val="18"/>
          <w:szCs w:val="18"/>
          <w:lang w:val="fr-FR"/>
        </w:rPr>
      </w:pPr>
    </w:p>
    <w:p w14:paraId="4D2749E5" w14:textId="77777777" w:rsidR="00EF7735" w:rsidRPr="006177C3" w:rsidRDefault="00EF7735" w:rsidP="00C5430D">
      <w:pPr>
        <w:tabs>
          <w:tab w:val="left" w:pos="921"/>
          <w:tab w:val="left" w:pos="9204"/>
        </w:tabs>
        <w:ind w:left="284"/>
        <w:jc w:val="both"/>
        <w:rPr>
          <w:rFonts w:cs="Arial"/>
          <w:b/>
          <w:iCs/>
          <w:color w:val="0000FF"/>
          <w:sz w:val="18"/>
          <w:szCs w:val="18"/>
          <w:lang w:val="fr-BE"/>
        </w:rPr>
      </w:pPr>
      <w:r w:rsidRPr="006177C3">
        <w:rPr>
          <w:rFonts w:cs="Arial"/>
          <w:iCs/>
          <w:color w:val="auto"/>
          <w:sz w:val="18"/>
          <w:szCs w:val="18"/>
          <w:lang w:val="fr-BE"/>
        </w:rPr>
        <w:t xml:space="preserve">Le </w:t>
      </w:r>
      <w:r w:rsidR="00A35F1A" w:rsidRPr="006177C3">
        <w:rPr>
          <w:rFonts w:cs="Arial"/>
          <w:iCs/>
          <w:color w:val="auto"/>
          <w:sz w:val="18"/>
          <w:szCs w:val="18"/>
          <w:lang w:val="fr-BE"/>
        </w:rPr>
        <w:t xml:space="preserve">présent </w:t>
      </w:r>
      <w:r w:rsidRPr="006177C3">
        <w:rPr>
          <w:rFonts w:cs="Arial"/>
          <w:iCs/>
          <w:color w:val="auto"/>
          <w:sz w:val="18"/>
          <w:szCs w:val="18"/>
          <w:lang w:val="fr-BE"/>
        </w:rPr>
        <w:t>formulaire de demande d’aide</w:t>
      </w:r>
      <w:r w:rsidR="00A35F1A" w:rsidRPr="006177C3">
        <w:rPr>
          <w:rFonts w:cs="Arial"/>
          <w:iCs/>
          <w:color w:val="auto"/>
          <w:sz w:val="18"/>
          <w:szCs w:val="18"/>
          <w:lang w:val="fr-BE"/>
        </w:rPr>
        <w:t>s</w:t>
      </w:r>
      <w:r w:rsidRPr="006177C3">
        <w:rPr>
          <w:rFonts w:cs="Arial"/>
          <w:iCs/>
          <w:color w:val="auto"/>
          <w:sz w:val="18"/>
          <w:szCs w:val="18"/>
          <w:lang w:val="fr-BE"/>
        </w:rPr>
        <w:t xml:space="preserve"> à la </w:t>
      </w:r>
      <w:r w:rsidR="00A35F1A" w:rsidRPr="006177C3">
        <w:rPr>
          <w:rFonts w:cs="Arial"/>
          <w:iCs/>
          <w:color w:val="auto"/>
          <w:sz w:val="18"/>
          <w:szCs w:val="18"/>
          <w:lang w:val="fr-BE"/>
        </w:rPr>
        <w:t>R</w:t>
      </w:r>
      <w:r w:rsidRPr="006177C3">
        <w:rPr>
          <w:rFonts w:cs="Arial"/>
          <w:iCs/>
          <w:color w:val="auto"/>
          <w:sz w:val="18"/>
          <w:szCs w:val="18"/>
          <w:lang w:val="fr-BE"/>
        </w:rPr>
        <w:t xml:space="preserve">echerche et </w:t>
      </w:r>
      <w:r w:rsidR="00A35F1A" w:rsidRPr="006177C3">
        <w:rPr>
          <w:rFonts w:cs="Arial"/>
          <w:iCs/>
          <w:color w:val="auto"/>
          <w:sz w:val="18"/>
          <w:szCs w:val="18"/>
          <w:lang w:val="fr-BE"/>
        </w:rPr>
        <w:t xml:space="preserve">à l’Innovation </w:t>
      </w:r>
      <w:r w:rsidRPr="006177C3">
        <w:rPr>
          <w:rFonts w:cs="Arial"/>
          <w:iCs/>
          <w:color w:val="auto"/>
          <w:sz w:val="18"/>
          <w:szCs w:val="18"/>
          <w:lang w:val="fr-BE"/>
        </w:rPr>
        <w:t xml:space="preserve">technologique et la notice explicative </w:t>
      </w:r>
      <w:r w:rsidR="00A35F1A" w:rsidRPr="006177C3">
        <w:rPr>
          <w:rFonts w:cs="Arial"/>
          <w:iCs/>
          <w:color w:val="auto"/>
          <w:sz w:val="18"/>
          <w:szCs w:val="18"/>
          <w:lang w:val="fr-BE"/>
        </w:rPr>
        <w:t>correspondante sont des documents vous permettant</w:t>
      </w:r>
      <w:r w:rsidR="007E7A30" w:rsidRPr="006177C3">
        <w:rPr>
          <w:rFonts w:cs="Arial"/>
          <w:iCs/>
          <w:color w:val="auto"/>
          <w:sz w:val="18"/>
          <w:szCs w:val="18"/>
          <w:lang w:val="fr-BE"/>
        </w:rPr>
        <w:t>,</w:t>
      </w:r>
      <w:r w:rsidR="00A35F1A" w:rsidRPr="006177C3">
        <w:rPr>
          <w:rFonts w:cs="Arial"/>
          <w:iCs/>
          <w:color w:val="auto"/>
          <w:sz w:val="18"/>
          <w:szCs w:val="18"/>
          <w:lang w:val="fr-BE"/>
        </w:rPr>
        <w:t xml:space="preserve"> </w:t>
      </w:r>
      <w:r w:rsidR="007E7A30" w:rsidRPr="006177C3">
        <w:rPr>
          <w:rFonts w:cs="Arial"/>
          <w:iCs/>
          <w:color w:val="auto"/>
          <w:sz w:val="18"/>
          <w:szCs w:val="18"/>
          <w:lang w:val="fr-BE"/>
        </w:rPr>
        <w:t xml:space="preserve">respectivement, </w:t>
      </w:r>
      <w:r w:rsidR="00A35F1A" w:rsidRPr="006177C3">
        <w:rPr>
          <w:rFonts w:cs="Arial"/>
          <w:iCs/>
          <w:color w:val="auto"/>
          <w:sz w:val="18"/>
          <w:szCs w:val="18"/>
          <w:lang w:val="fr-BE"/>
        </w:rPr>
        <w:t>de déposer et de préparer un dossier complet</w:t>
      </w:r>
      <w:r w:rsidR="007E7A30" w:rsidRPr="006177C3">
        <w:rPr>
          <w:rFonts w:cs="Arial"/>
          <w:iCs/>
          <w:color w:val="auto"/>
          <w:sz w:val="18"/>
          <w:szCs w:val="18"/>
          <w:lang w:val="fr-BE"/>
        </w:rPr>
        <w:t>, ce qui</w:t>
      </w:r>
      <w:r w:rsidR="00A35F1A" w:rsidRPr="006177C3">
        <w:rPr>
          <w:rFonts w:cs="Arial"/>
          <w:iCs/>
          <w:color w:val="auto"/>
          <w:sz w:val="18"/>
          <w:szCs w:val="18"/>
          <w:lang w:val="fr-BE"/>
        </w:rPr>
        <w:t xml:space="preserve"> facilitera et accélèrera son instruction par l’Administration. </w:t>
      </w:r>
      <w:r w:rsidRPr="006177C3">
        <w:rPr>
          <w:rFonts w:cs="Arial"/>
          <w:iCs/>
          <w:color w:val="auto"/>
          <w:sz w:val="18"/>
          <w:szCs w:val="18"/>
          <w:lang w:val="fr-BE"/>
        </w:rPr>
        <w:t>Toutefois, si vous avez des questions préalables à l’introduction de votre dossier ou si vous souhaitez des conseils lors de la phase d</w:t>
      </w:r>
      <w:r w:rsidR="00A35F1A" w:rsidRPr="006177C3">
        <w:rPr>
          <w:rFonts w:cs="Arial"/>
          <w:iCs/>
          <w:color w:val="auto"/>
          <w:sz w:val="18"/>
          <w:szCs w:val="18"/>
          <w:lang w:val="fr-BE"/>
        </w:rPr>
        <w:t>u</w:t>
      </w:r>
      <w:r w:rsidRPr="006177C3">
        <w:rPr>
          <w:rFonts w:cs="Arial"/>
          <w:iCs/>
          <w:color w:val="auto"/>
          <w:sz w:val="18"/>
          <w:szCs w:val="18"/>
          <w:lang w:val="fr-BE"/>
        </w:rPr>
        <w:t xml:space="preserve"> montage de votre projet, n’hésitez pas à contacter la Direction des Projets de Recherche</w:t>
      </w:r>
      <w:r w:rsidRPr="006177C3">
        <w:rPr>
          <w:rFonts w:cs="Arial"/>
          <w:iCs/>
          <w:color w:val="0000FF"/>
          <w:sz w:val="18"/>
          <w:szCs w:val="18"/>
          <w:lang w:val="fr-BE"/>
        </w:rPr>
        <w:t xml:space="preserve"> </w:t>
      </w:r>
      <w:r w:rsidR="00F71FB0" w:rsidRPr="006177C3">
        <w:rPr>
          <w:rFonts w:cs="Arial"/>
          <w:iCs/>
          <w:color w:val="auto"/>
          <w:sz w:val="18"/>
          <w:szCs w:val="18"/>
          <w:lang w:val="fr-BE"/>
        </w:rPr>
        <w:t xml:space="preserve">(ou votre agent technique identifié) </w:t>
      </w:r>
      <w:r w:rsidRPr="006177C3">
        <w:rPr>
          <w:rFonts w:cs="Arial"/>
          <w:iCs/>
          <w:color w:val="auto"/>
          <w:sz w:val="18"/>
          <w:szCs w:val="18"/>
          <w:lang w:val="fr-BE"/>
        </w:rPr>
        <w:t>qui vous orientera dans cette tâche</w:t>
      </w:r>
      <w:r w:rsidRPr="006177C3">
        <w:rPr>
          <w:rFonts w:cs="Arial"/>
          <w:iCs/>
          <w:color w:val="0000FF"/>
          <w:sz w:val="18"/>
          <w:szCs w:val="18"/>
          <w:lang w:val="fr-BE"/>
        </w:rPr>
        <w:t>.</w:t>
      </w:r>
    </w:p>
    <w:p w14:paraId="774AA204" w14:textId="77777777" w:rsidR="009F3DE0" w:rsidRDefault="009C6B9C">
      <w:pPr>
        <w:spacing w:before="227"/>
        <w:rPr>
          <w:rFonts w:cs="Arial"/>
          <w:b/>
          <w:sz w:val="18"/>
          <w:lang w:val="fr-FR"/>
        </w:rPr>
      </w:pPr>
      <w:r>
        <w:rPr>
          <w:rFonts w:cs="Arial"/>
          <w:b/>
          <w:sz w:val="18"/>
          <w:lang w:val="fr-FR"/>
        </w:rPr>
        <w:t>Conseil</w:t>
      </w:r>
      <w:r w:rsidR="00A6749D">
        <w:rPr>
          <w:rFonts w:cs="Arial"/>
          <w:b/>
          <w:sz w:val="18"/>
          <w:lang w:val="fr-FR"/>
        </w:rPr>
        <w:t> </w:t>
      </w:r>
      <w:r w:rsidR="00A6749D" w:rsidRPr="00457E90">
        <w:rPr>
          <w:rFonts w:ascii="Segoe UI Emoji" w:eastAsia="Segoe UI Emoji" w:hAnsi="Segoe UI Emoji" w:cs="Segoe UI Emoji"/>
          <w:b/>
          <w:sz w:val="28"/>
          <w:szCs w:val="28"/>
          <w:lang w:val="fr-FR"/>
        </w:rPr>
        <w:t>😉</w:t>
      </w:r>
      <w:r>
        <w:rPr>
          <w:rFonts w:cs="Arial"/>
          <w:b/>
          <w:sz w:val="18"/>
          <w:lang w:val="fr-FR"/>
        </w:rPr>
        <w:t>:</w:t>
      </w:r>
    </w:p>
    <w:p w14:paraId="05366CC4" w14:textId="77777777" w:rsidR="00A6749D" w:rsidRDefault="00A6749D" w:rsidP="00A6749D">
      <w:pPr>
        <w:ind w:left="226"/>
        <w:jc w:val="both"/>
        <w:rPr>
          <w:rFonts w:cs="Arial"/>
          <w:b/>
          <w:sz w:val="18"/>
          <w:lang w:val="fr-FR"/>
        </w:rPr>
      </w:pPr>
    </w:p>
    <w:p w14:paraId="13F751AE" w14:textId="77777777" w:rsidR="009C6B9C" w:rsidRDefault="009C6B9C" w:rsidP="009C6B9C">
      <w:pPr>
        <w:tabs>
          <w:tab w:val="left" w:pos="921"/>
          <w:tab w:val="left" w:pos="9204"/>
        </w:tabs>
        <w:ind w:left="284"/>
        <w:jc w:val="both"/>
        <w:rPr>
          <w:rFonts w:cs="Arial"/>
          <w:iCs/>
          <w:color w:val="auto"/>
          <w:sz w:val="18"/>
          <w:szCs w:val="18"/>
          <w:lang w:val="fr-BE"/>
        </w:rPr>
      </w:pPr>
      <w:r w:rsidRPr="009C6B9C">
        <w:rPr>
          <w:rFonts w:cs="Arial"/>
          <w:iCs/>
          <w:color w:val="auto"/>
          <w:sz w:val="18"/>
          <w:szCs w:val="18"/>
          <w:lang w:val="fr-BE"/>
        </w:rPr>
        <w:t xml:space="preserve">Pour compléter ce formulaire, nous vous suggérons de prendre connaissance du </w:t>
      </w:r>
      <w:r>
        <w:rPr>
          <w:rFonts w:cs="Arial"/>
          <w:iCs/>
          <w:color w:val="auto"/>
          <w:sz w:val="18"/>
          <w:szCs w:val="18"/>
          <w:lang w:val="fr-BE"/>
        </w:rPr>
        <w:t>« </w:t>
      </w:r>
      <w:proofErr w:type="spellStart"/>
      <w:r w:rsidRPr="005730AF">
        <w:rPr>
          <w:rFonts w:cs="Arial"/>
          <w:b/>
          <w:bCs/>
          <w:iCs/>
          <w:color w:val="auto"/>
          <w:sz w:val="18"/>
          <w:szCs w:val="18"/>
          <w:lang w:val="fr-BE"/>
        </w:rPr>
        <w:t>vademecum</w:t>
      </w:r>
      <w:proofErr w:type="spellEnd"/>
      <w:r>
        <w:rPr>
          <w:rFonts w:cs="Arial"/>
          <w:iCs/>
          <w:color w:val="auto"/>
          <w:sz w:val="18"/>
          <w:szCs w:val="18"/>
          <w:lang w:val="fr-BE"/>
        </w:rPr>
        <w:t> »</w:t>
      </w:r>
      <w:r w:rsidRPr="009C6B9C">
        <w:rPr>
          <w:rFonts w:cs="Arial"/>
          <w:iCs/>
          <w:color w:val="auto"/>
          <w:sz w:val="18"/>
          <w:szCs w:val="18"/>
          <w:lang w:val="fr-BE"/>
        </w:rPr>
        <w:t xml:space="preserve"> en lien avec la démarche Win4Company</w:t>
      </w:r>
      <w:r>
        <w:rPr>
          <w:rFonts w:cs="Arial"/>
          <w:iCs/>
          <w:color w:val="auto"/>
          <w:sz w:val="18"/>
          <w:szCs w:val="18"/>
          <w:lang w:val="fr-BE"/>
        </w:rPr>
        <w:t xml:space="preserve"> téléchargeable : « </w:t>
      </w:r>
      <w:hyperlink r:id="rId11" w:history="1">
        <w:r w:rsidRPr="00F408A4">
          <w:rPr>
            <w:rStyle w:val="Lienhypertexte"/>
            <w:rFonts w:cs="Arial"/>
            <w:iCs/>
            <w:sz w:val="18"/>
            <w:szCs w:val="18"/>
            <w:lang w:val="fr-BE"/>
          </w:rPr>
          <w:t>https://recherche.wallonie.be/win4company_Vademecum</w:t>
        </w:r>
      </w:hyperlink>
      <w:r>
        <w:rPr>
          <w:rFonts w:cs="Arial"/>
          <w:iCs/>
          <w:color w:val="auto"/>
          <w:sz w:val="18"/>
          <w:szCs w:val="18"/>
          <w:lang w:val="fr-BE"/>
        </w:rPr>
        <w:t> ».</w:t>
      </w:r>
      <w:r w:rsidR="00A6749D">
        <w:rPr>
          <w:rFonts w:cs="Arial"/>
          <w:iCs/>
          <w:color w:val="auto"/>
          <w:sz w:val="18"/>
          <w:szCs w:val="18"/>
          <w:lang w:val="fr-BE"/>
        </w:rPr>
        <w:t xml:space="preserve"> Vous retrouvez dans ce document une description des attentes de l’administration pour chaque question posée.</w:t>
      </w:r>
    </w:p>
    <w:p w14:paraId="120535B6" w14:textId="77777777" w:rsidR="009C6B9C" w:rsidRPr="009C6B9C" w:rsidRDefault="009C6B9C" w:rsidP="009C6B9C">
      <w:pPr>
        <w:tabs>
          <w:tab w:val="left" w:pos="921"/>
          <w:tab w:val="left" w:pos="9204"/>
        </w:tabs>
        <w:ind w:left="284"/>
        <w:jc w:val="both"/>
        <w:rPr>
          <w:rFonts w:cs="Arial"/>
          <w:b/>
          <w:bCs/>
          <w:iCs/>
          <w:color w:val="auto"/>
          <w:sz w:val="18"/>
          <w:szCs w:val="18"/>
          <w:lang w:val="fr-BE"/>
        </w:rPr>
      </w:pPr>
    </w:p>
    <w:p w14:paraId="6CEA551D" w14:textId="77777777" w:rsidR="00C754F2" w:rsidRPr="006177C3" w:rsidRDefault="00C754F2" w:rsidP="00C5430D">
      <w:pPr>
        <w:spacing w:before="227" w:after="120"/>
        <w:rPr>
          <w:rFonts w:cs="Arial"/>
          <w:b/>
          <w:sz w:val="18"/>
          <w:szCs w:val="18"/>
          <w:lang w:val="fr-FR"/>
        </w:rPr>
      </w:pPr>
      <w:r w:rsidRPr="006177C3">
        <w:rPr>
          <w:rFonts w:cs="Arial"/>
          <w:b/>
          <w:sz w:val="18"/>
          <w:szCs w:val="18"/>
          <w:lang w:val="fr-FR"/>
        </w:rPr>
        <w:t>Réglementation</w:t>
      </w:r>
    </w:p>
    <w:p w14:paraId="74D03D1B" w14:textId="77777777" w:rsidR="00C754F2" w:rsidRPr="006177C3" w:rsidRDefault="00C754F2">
      <w:pPr>
        <w:ind w:left="226"/>
        <w:jc w:val="both"/>
        <w:rPr>
          <w:rFonts w:cs="Arial"/>
          <w:sz w:val="18"/>
          <w:szCs w:val="18"/>
          <w:lang w:val="fr-FR"/>
        </w:rPr>
      </w:pPr>
      <w:r w:rsidRPr="006177C3">
        <w:rPr>
          <w:rFonts w:cs="Arial"/>
          <w:sz w:val="18"/>
          <w:szCs w:val="18"/>
          <w:lang w:val="fr-FR"/>
        </w:rPr>
        <w:t>Base légale</w:t>
      </w:r>
      <w:r w:rsidR="00A35F1A" w:rsidRPr="006177C3">
        <w:rPr>
          <w:rStyle w:val="Appelnotedebasdep"/>
          <w:rFonts w:cs="Arial"/>
          <w:sz w:val="18"/>
          <w:szCs w:val="18"/>
          <w:lang w:val="fr-FR"/>
        </w:rPr>
        <w:footnoteReference w:id="1"/>
      </w:r>
      <w:r w:rsidR="00A35F1A" w:rsidRPr="006177C3">
        <w:rPr>
          <w:rFonts w:cs="Arial"/>
          <w:sz w:val="18"/>
          <w:szCs w:val="18"/>
          <w:lang w:val="fr-FR"/>
        </w:rPr>
        <w:t> :</w:t>
      </w:r>
    </w:p>
    <w:p w14:paraId="73C53382" w14:textId="77777777" w:rsidR="009F3DE0" w:rsidRPr="006177C3" w:rsidRDefault="009F3DE0">
      <w:pPr>
        <w:ind w:left="226"/>
        <w:jc w:val="both"/>
        <w:rPr>
          <w:rFonts w:cs="Arial"/>
          <w:sz w:val="18"/>
          <w:szCs w:val="18"/>
          <w:lang w:val="fr-BE"/>
        </w:rPr>
      </w:pPr>
      <w:r w:rsidRPr="006177C3">
        <w:rPr>
          <w:rFonts w:cs="Arial"/>
          <w:sz w:val="18"/>
          <w:szCs w:val="18"/>
          <w:lang w:val="fr-BE"/>
        </w:rPr>
        <w:t xml:space="preserve">Décret du 3 juillet 2008, modifié le 13 mars 2014 et le 21 mai 2015, relatif au soutien de la recherche, du </w:t>
      </w:r>
      <w:r w:rsidR="005C1663" w:rsidRPr="006177C3">
        <w:rPr>
          <w:rFonts w:cs="Arial"/>
          <w:sz w:val="18"/>
          <w:szCs w:val="18"/>
          <w:lang w:val="fr-BE"/>
        </w:rPr>
        <w:t>développement</w:t>
      </w:r>
      <w:r w:rsidRPr="006177C3">
        <w:rPr>
          <w:rFonts w:cs="Arial"/>
          <w:sz w:val="18"/>
          <w:szCs w:val="18"/>
          <w:lang w:val="fr-BE"/>
        </w:rPr>
        <w:t xml:space="preserve"> et de l’innovation en Wallonie </w:t>
      </w:r>
    </w:p>
    <w:p w14:paraId="6F56086C" w14:textId="77777777" w:rsidR="009F3DE0" w:rsidRPr="006177C3" w:rsidRDefault="009F3DE0">
      <w:pPr>
        <w:ind w:left="226"/>
        <w:jc w:val="both"/>
        <w:rPr>
          <w:rFonts w:cs="Arial"/>
          <w:szCs w:val="20"/>
          <w:lang w:val="fr-BE"/>
        </w:rPr>
      </w:pPr>
      <w:r w:rsidRPr="006177C3">
        <w:rPr>
          <w:rFonts w:cs="Arial"/>
          <w:sz w:val="18"/>
          <w:szCs w:val="18"/>
          <w:lang w:val="fr-BE"/>
        </w:rPr>
        <w:t>Arrêté du Gouvernement wallon du 18 septembre 2008, modifié le 18 février 2016,</w:t>
      </w:r>
      <w:r w:rsidRPr="006177C3">
        <w:rPr>
          <w:rFonts w:cs="Arial"/>
          <w:b/>
          <w:sz w:val="18"/>
          <w:szCs w:val="18"/>
          <w:lang w:val="fr-BE"/>
        </w:rPr>
        <w:t xml:space="preserve"> </w:t>
      </w:r>
      <w:r w:rsidRPr="006177C3">
        <w:rPr>
          <w:rFonts w:cs="Arial"/>
          <w:sz w:val="18"/>
          <w:szCs w:val="18"/>
          <w:lang w:val="fr-BE"/>
        </w:rPr>
        <w:t>relatif au soutien de la recherche, du développement et de l’innovation en Wallonie</w:t>
      </w:r>
      <w:r w:rsidRPr="006177C3">
        <w:rPr>
          <w:rFonts w:cs="Arial"/>
          <w:szCs w:val="20"/>
          <w:lang w:val="fr-BE"/>
        </w:rPr>
        <w:t xml:space="preserve">. </w:t>
      </w:r>
    </w:p>
    <w:p w14:paraId="528DFD5C" w14:textId="77777777" w:rsidR="00765503" w:rsidRDefault="00C41020" w:rsidP="00613A9A">
      <w:pPr>
        <w:spacing w:before="227" w:after="120"/>
        <w:rPr>
          <w:rFonts w:cs="Arial"/>
          <w:b/>
          <w:sz w:val="18"/>
          <w:szCs w:val="18"/>
          <w:lang w:val="fr-FR"/>
        </w:rPr>
      </w:pPr>
      <w:bookmarkStart w:id="0" w:name="_Hlk120524597"/>
      <w:r>
        <w:rPr>
          <w:rFonts w:cs="Arial"/>
          <w:b/>
          <w:sz w:val="18"/>
          <w:szCs w:val="18"/>
          <w:lang w:val="fr-FR"/>
        </w:rPr>
        <w:t>Suivi des m</w:t>
      </w:r>
      <w:r w:rsidR="00613A9A" w:rsidRPr="00613A9A">
        <w:rPr>
          <w:rFonts w:cs="Arial"/>
          <w:b/>
          <w:sz w:val="18"/>
          <w:szCs w:val="18"/>
          <w:lang w:val="fr-FR"/>
        </w:rPr>
        <w:t>odification</w:t>
      </w:r>
      <w:r w:rsidR="00697734">
        <w:rPr>
          <w:rFonts w:cs="Arial"/>
          <w:b/>
          <w:sz w:val="18"/>
          <w:szCs w:val="18"/>
          <w:lang w:val="fr-FR"/>
        </w:rPr>
        <w:t>s</w:t>
      </w:r>
      <w:r w:rsidR="00613A9A">
        <w:rPr>
          <w:rFonts w:cs="Arial"/>
          <w:b/>
          <w:sz w:val="18"/>
          <w:szCs w:val="18"/>
          <w:lang w:val="fr-FR"/>
        </w:rPr>
        <w:t> 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9072"/>
      </w:tblGrid>
      <w:tr w:rsidR="00473418" w14:paraId="791C941D" w14:textId="77777777">
        <w:tc>
          <w:tcPr>
            <w:tcW w:w="1809" w:type="dxa"/>
            <w:shd w:val="clear" w:color="auto" w:fill="auto"/>
          </w:tcPr>
          <w:p w14:paraId="2C3DA271" w14:textId="77777777" w:rsidR="00473418" w:rsidRDefault="00473418" w:rsidP="00473418">
            <w:pPr>
              <w:pStyle w:val="Retraitcorpsdetexte"/>
              <w:ind w:left="0"/>
              <w:jc w:val="left"/>
              <w:rPr>
                <w:rFonts w:cs="Arial"/>
                <w:b/>
                <w:szCs w:val="18"/>
                <w:lang w:val="fr-BE"/>
              </w:rPr>
            </w:pPr>
            <w:r>
              <w:rPr>
                <w:rFonts w:cs="Arial"/>
                <w:sz w:val="14"/>
                <w:szCs w:val="14"/>
                <w:lang w:val="fr-BE"/>
              </w:rPr>
              <w:t>REV1</w:t>
            </w:r>
            <w:r w:rsidR="00E12ECF">
              <w:rPr>
                <w:rFonts w:cs="Arial"/>
                <w:sz w:val="14"/>
                <w:szCs w:val="14"/>
                <w:lang w:val="fr-BE"/>
              </w:rPr>
              <w:t> : 1</w:t>
            </w:r>
            <w:r>
              <w:rPr>
                <w:rFonts w:cs="Arial"/>
                <w:sz w:val="14"/>
                <w:szCs w:val="14"/>
                <w:lang w:val="fr-BE"/>
              </w:rPr>
              <w:t xml:space="preserve">0 octobre 2022 </w:t>
            </w:r>
          </w:p>
        </w:tc>
        <w:tc>
          <w:tcPr>
            <w:tcW w:w="9072" w:type="dxa"/>
            <w:shd w:val="clear" w:color="auto" w:fill="auto"/>
          </w:tcPr>
          <w:p w14:paraId="538D91BB" w14:textId="77777777" w:rsidR="00473418" w:rsidRDefault="00473418" w:rsidP="00473418">
            <w:pPr>
              <w:rPr>
                <w:rFonts w:cs="Arial"/>
                <w:b/>
                <w:sz w:val="18"/>
                <w:szCs w:val="18"/>
                <w:lang w:val="fr-BE"/>
              </w:rPr>
            </w:pPr>
            <w:r>
              <w:rPr>
                <w:rFonts w:cs="Arial"/>
                <w:sz w:val="14"/>
                <w:szCs w:val="14"/>
                <w:lang w:val="fr-BE"/>
              </w:rPr>
              <w:t xml:space="preserve">Ajout : </w:t>
            </w:r>
            <w:r>
              <w:rPr>
                <w:rFonts w:cs="Arial"/>
                <w:i/>
                <w:iCs/>
                <w:sz w:val="14"/>
                <w:szCs w:val="14"/>
                <w:lang w:val="fr-BE"/>
              </w:rPr>
              <w:t>« </w:t>
            </w:r>
            <w:r>
              <w:rPr>
                <w:rFonts w:cs="Arial"/>
                <w:b/>
                <w:bCs/>
                <w:i/>
                <w:iCs/>
                <w:sz w:val="14"/>
                <w:szCs w:val="14"/>
                <w:u w:val="single"/>
                <w:lang w:val="fr-BE"/>
              </w:rPr>
              <w:t>Description de la méthodologie du calcul</w:t>
            </w:r>
            <w:r>
              <w:rPr>
                <w:rFonts w:cs="Arial"/>
                <w:i/>
                <w:iCs/>
                <w:sz w:val="14"/>
                <w:szCs w:val="14"/>
                <w:lang w:val="fr-BE"/>
              </w:rPr>
              <w:t xml:space="preserve"> » </w:t>
            </w:r>
            <w:r>
              <w:rPr>
                <w:rFonts w:cs="Arial"/>
                <w:sz w:val="14"/>
                <w:szCs w:val="14"/>
                <w:lang w:val="fr-BE"/>
              </w:rPr>
              <w:t>au point</w:t>
            </w:r>
            <w:r>
              <w:rPr>
                <w:rFonts w:cs="Arial"/>
                <w:i/>
                <w:iCs/>
                <w:sz w:val="14"/>
                <w:szCs w:val="14"/>
                <w:lang w:val="fr-BE"/>
              </w:rPr>
              <w:t xml:space="preserve"> </w:t>
            </w:r>
            <w:r>
              <w:rPr>
                <w:rFonts w:cs="Arial"/>
                <w:sz w:val="14"/>
                <w:szCs w:val="14"/>
                <w:lang w:val="fr-BE"/>
              </w:rPr>
              <w:t>3.7.6 :</w:t>
            </w:r>
          </w:p>
        </w:tc>
      </w:tr>
      <w:tr w:rsidR="00473418" w14:paraId="6E2C5522" w14:textId="77777777">
        <w:tc>
          <w:tcPr>
            <w:tcW w:w="1809" w:type="dxa"/>
            <w:shd w:val="clear" w:color="auto" w:fill="auto"/>
          </w:tcPr>
          <w:p w14:paraId="586B0CED" w14:textId="77777777" w:rsidR="00473418" w:rsidRDefault="00473418" w:rsidP="00473418">
            <w:pPr>
              <w:pStyle w:val="Retraitcorpsdetexte"/>
              <w:ind w:left="0"/>
              <w:jc w:val="left"/>
              <w:rPr>
                <w:rFonts w:cs="Arial"/>
                <w:b/>
                <w:szCs w:val="18"/>
                <w:lang w:val="fr-BE"/>
              </w:rPr>
            </w:pPr>
            <w:r>
              <w:rPr>
                <w:rFonts w:cs="Arial"/>
                <w:sz w:val="14"/>
                <w:szCs w:val="14"/>
                <w:lang w:val="fr-BE"/>
              </w:rPr>
              <w:t xml:space="preserve">REV2 : 27 janvier 2023 </w:t>
            </w:r>
          </w:p>
        </w:tc>
        <w:tc>
          <w:tcPr>
            <w:tcW w:w="9072" w:type="dxa"/>
            <w:shd w:val="clear" w:color="auto" w:fill="auto"/>
          </w:tcPr>
          <w:p w14:paraId="1DDBCB9F" w14:textId="77777777" w:rsidR="00473418" w:rsidRDefault="00473418">
            <w:pPr>
              <w:pStyle w:val="Retraitcorpsdetexte"/>
              <w:ind w:left="0"/>
              <w:rPr>
                <w:rFonts w:cs="Arial"/>
                <w:sz w:val="14"/>
                <w:szCs w:val="14"/>
                <w:lang w:val="fr-BE"/>
              </w:rPr>
            </w:pPr>
            <w:r>
              <w:rPr>
                <w:rFonts w:cs="Arial"/>
                <w:sz w:val="14"/>
                <w:szCs w:val="14"/>
                <w:lang w:val="fr-BE"/>
              </w:rPr>
              <w:t>Ajout</w:t>
            </w:r>
          </w:p>
          <w:p w14:paraId="141F5F57" w14:textId="77777777" w:rsidR="00473418" w:rsidRDefault="00473418">
            <w:pPr>
              <w:pStyle w:val="Retraitcorpsdetexte"/>
              <w:ind w:left="0"/>
              <w:jc w:val="left"/>
              <w:rPr>
                <w:rFonts w:cs="Arial"/>
                <w:b/>
                <w:bCs/>
                <w:sz w:val="14"/>
                <w:szCs w:val="14"/>
                <w:lang w:val="fr-BE"/>
              </w:rPr>
            </w:pPr>
            <w:r>
              <w:rPr>
                <w:rFonts w:cs="Arial"/>
                <w:sz w:val="14"/>
                <w:szCs w:val="14"/>
                <w:lang w:val="fr-BE"/>
              </w:rPr>
              <w:t xml:space="preserve">- 2.2.2 : </w:t>
            </w:r>
            <w:r>
              <w:rPr>
                <w:i/>
                <w:iCs/>
                <w:sz w:val="14"/>
                <w:szCs w:val="14"/>
                <w:lang w:val="fr-BE"/>
              </w:rPr>
              <w:t>Présentation de l’entreprise – Historique – Organisation - Domaine d’activités (</w:t>
            </w:r>
            <w:r>
              <w:rPr>
                <w:b/>
                <w:bCs/>
                <w:i/>
                <w:iCs/>
                <w:sz w:val="14"/>
                <w:szCs w:val="14"/>
                <w:lang w:val="fr-BE"/>
              </w:rPr>
              <w:t>60</w:t>
            </w:r>
            <w:r>
              <w:rPr>
                <w:i/>
                <w:iCs/>
                <w:sz w:val="14"/>
                <w:szCs w:val="14"/>
                <w:lang w:val="fr-BE"/>
              </w:rPr>
              <w:t xml:space="preserve"> lignes maximum)</w:t>
            </w:r>
            <w:r>
              <w:rPr>
                <w:sz w:val="14"/>
                <w:szCs w:val="14"/>
                <w:lang w:val="fr-BE"/>
              </w:rPr>
              <w:t xml:space="preserve"> </w:t>
            </w:r>
            <w:r>
              <w:rPr>
                <w:b/>
                <w:bCs/>
                <w:sz w:val="14"/>
                <w:szCs w:val="14"/>
                <w:lang w:val="fr-BE"/>
              </w:rPr>
              <w:t>( + description du « </w:t>
            </w:r>
            <w:r>
              <w:rPr>
                <w:b/>
                <w:bCs/>
                <w:i/>
                <w:iCs/>
                <w:sz w:val="14"/>
                <w:szCs w:val="14"/>
                <w:lang w:val="fr-BE"/>
              </w:rPr>
              <w:t>groupe</w:t>
            </w:r>
            <w:r>
              <w:rPr>
                <w:b/>
                <w:bCs/>
                <w:sz w:val="14"/>
                <w:szCs w:val="14"/>
                <w:lang w:val="fr-BE"/>
              </w:rPr>
              <w:t> » dans lequel la société est intégrée si c’est le cas)</w:t>
            </w:r>
          </w:p>
          <w:p w14:paraId="12995883" w14:textId="77777777" w:rsidR="00473418" w:rsidRDefault="00473418">
            <w:pPr>
              <w:pStyle w:val="Retraitcorpsdetexte"/>
              <w:ind w:left="0"/>
              <w:jc w:val="left"/>
              <w:rPr>
                <w:rFonts w:cs="Arial"/>
                <w:sz w:val="14"/>
                <w:szCs w:val="14"/>
                <w:lang w:val="fr-BE"/>
              </w:rPr>
            </w:pPr>
            <w:r>
              <w:rPr>
                <w:rFonts w:cs="Arial"/>
                <w:sz w:val="14"/>
                <w:szCs w:val="14"/>
                <w:lang w:val="fr-BE"/>
              </w:rPr>
              <w:t xml:space="preserve">- 3.7.5 : </w:t>
            </w:r>
          </w:p>
          <w:p w14:paraId="1FE54D25" w14:textId="77777777" w:rsidR="00473418" w:rsidRDefault="00473418">
            <w:pPr>
              <w:pStyle w:val="Retraitcorpsdetexte"/>
              <w:ind w:left="320"/>
              <w:jc w:val="left"/>
              <w:rPr>
                <w:rFonts w:cs="Arial"/>
                <w:sz w:val="14"/>
                <w:szCs w:val="14"/>
                <w:lang w:val="fr-BE"/>
              </w:rPr>
            </w:pPr>
            <w:r>
              <w:rPr>
                <w:rFonts w:cs="Arial"/>
                <w:i/>
                <w:iCs/>
                <w:sz w:val="14"/>
                <w:szCs w:val="14"/>
                <w:u w:val="single"/>
                <w:lang w:val="fr-BE"/>
              </w:rPr>
              <w:t xml:space="preserve">- </w:t>
            </w:r>
            <w:r>
              <w:rPr>
                <w:rFonts w:cs="Arial"/>
                <w:i/>
                <w:iCs/>
                <w:sz w:val="14"/>
                <w:szCs w:val="14"/>
                <w:lang w:val="fr-BE"/>
              </w:rPr>
              <w:t xml:space="preserve">Progression estimée du nombre d’emplois créés et maintenus </w:t>
            </w:r>
            <w:r>
              <w:rPr>
                <w:rFonts w:cs="Arial"/>
                <w:b/>
                <w:bCs/>
                <w:i/>
                <w:iCs/>
                <w:sz w:val="14"/>
                <w:szCs w:val="14"/>
                <w:lang w:val="fr-BE"/>
              </w:rPr>
              <w:t>entre la fin de la recherche et la commercialisation/ exploitation du PPS</w:t>
            </w:r>
          </w:p>
          <w:p w14:paraId="3ACD36B8" w14:textId="77777777" w:rsidR="00473418" w:rsidRDefault="00473418">
            <w:pPr>
              <w:pStyle w:val="Retraitcorpsdetexte"/>
              <w:ind w:left="320"/>
              <w:jc w:val="left"/>
              <w:rPr>
                <w:rFonts w:cs="Arial"/>
                <w:b/>
                <w:bCs/>
                <w:sz w:val="14"/>
                <w:szCs w:val="14"/>
                <w:lang w:val="fr-BE"/>
              </w:rPr>
            </w:pPr>
            <w:r>
              <w:rPr>
                <w:rFonts w:cs="Arial"/>
                <w:i/>
                <w:iCs/>
                <w:sz w:val="14"/>
                <w:szCs w:val="14"/>
                <w:lang w:val="fr-BE"/>
              </w:rPr>
              <w:t>- Progression estimée</w:t>
            </w:r>
            <w:r>
              <w:rPr>
                <w:rFonts w:cs="Arial"/>
                <w:sz w:val="14"/>
                <w:szCs w:val="14"/>
                <w:lang w:val="fr-BE"/>
              </w:rPr>
              <w:t xml:space="preserve"> du nombre d’emplois créés et maintenus </w:t>
            </w:r>
            <w:r>
              <w:rPr>
                <w:rFonts w:cs="Arial"/>
                <w:b/>
                <w:bCs/>
                <w:sz w:val="14"/>
                <w:szCs w:val="14"/>
                <w:lang w:val="fr-BE"/>
              </w:rPr>
              <w:t>pendant la commercialisation/exploitation du PPS</w:t>
            </w:r>
          </w:p>
          <w:p w14:paraId="6DB9061C" w14:textId="77777777" w:rsidR="00473418" w:rsidRDefault="00473418" w:rsidP="00473418">
            <w:pPr>
              <w:pStyle w:val="Retraitcorpsdetexte"/>
              <w:ind w:left="0"/>
              <w:jc w:val="left"/>
              <w:rPr>
                <w:rFonts w:cs="Arial"/>
                <w:b/>
                <w:bCs/>
                <w:sz w:val="14"/>
                <w:szCs w:val="14"/>
                <w:lang w:val="fr-BE"/>
              </w:rPr>
            </w:pPr>
            <w:r>
              <w:rPr>
                <w:rFonts w:cs="Arial"/>
                <w:sz w:val="14"/>
                <w:szCs w:val="14"/>
                <w:lang w:val="fr-BE"/>
              </w:rPr>
              <w:t xml:space="preserve">- Simple révision de la numérotation (3.8 </w:t>
            </w:r>
            <w:r>
              <w:rPr>
                <w:rFonts w:cs="Arial"/>
                <w:sz w:val="14"/>
                <w:szCs w:val="14"/>
                <w:lang w:val="fr-BE"/>
              </w:rPr>
              <w:sym w:font="Wingdings" w:char="F0E0"/>
            </w:r>
            <w:r>
              <w:rPr>
                <w:rFonts w:cs="Arial"/>
                <w:sz w:val="14"/>
                <w:szCs w:val="14"/>
                <w:lang w:val="fr-BE"/>
              </w:rPr>
              <w:t xml:space="preserve"> fin)</w:t>
            </w:r>
          </w:p>
        </w:tc>
      </w:tr>
      <w:tr w:rsidR="00473418" w14:paraId="7279A17C" w14:textId="77777777">
        <w:tc>
          <w:tcPr>
            <w:tcW w:w="1809" w:type="dxa"/>
            <w:shd w:val="clear" w:color="auto" w:fill="auto"/>
          </w:tcPr>
          <w:p w14:paraId="35CAE806" w14:textId="77777777" w:rsidR="00473418" w:rsidRDefault="00473418" w:rsidP="00473418">
            <w:pPr>
              <w:rPr>
                <w:rFonts w:cs="Arial"/>
                <w:b/>
                <w:sz w:val="18"/>
                <w:szCs w:val="18"/>
                <w:lang w:val="fr-BE"/>
              </w:rPr>
            </w:pPr>
            <w:r>
              <w:rPr>
                <w:rFonts w:cs="Arial"/>
                <w:sz w:val="14"/>
                <w:szCs w:val="14"/>
                <w:lang w:val="fr-BE"/>
              </w:rPr>
              <w:t>REV3 : 20 juin 2023</w:t>
            </w:r>
          </w:p>
        </w:tc>
        <w:tc>
          <w:tcPr>
            <w:tcW w:w="9072" w:type="dxa"/>
            <w:shd w:val="clear" w:color="auto" w:fill="auto"/>
          </w:tcPr>
          <w:p w14:paraId="4433EC98" w14:textId="77777777" w:rsidR="00473418" w:rsidRDefault="00473418">
            <w:pPr>
              <w:pStyle w:val="Retraitcorpsdetexte"/>
              <w:tabs>
                <w:tab w:val="left" w:pos="1418"/>
              </w:tabs>
              <w:ind w:left="0"/>
              <w:rPr>
                <w:rFonts w:cs="Arial"/>
                <w:sz w:val="14"/>
                <w:szCs w:val="14"/>
                <w:lang w:val="fr-BE"/>
              </w:rPr>
            </w:pPr>
            <w:r>
              <w:rPr>
                <w:rFonts w:cs="Arial"/>
                <w:sz w:val="14"/>
                <w:szCs w:val="14"/>
                <w:lang w:val="fr-BE"/>
              </w:rPr>
              <w:t xml:space="preserve">Ajout du point </w:t>
            </w:r>
            <w:r w:rsidR="00CB3B87">
              <w:rPr>
                <w:rFonts w:cs="Arial"/>
                <w:sz w:val="14"/>
                <w:szCs w:val="14"/>
                <w:lang w:val="fr-BE"/>
              </w:rPr>
              <w:t>2.1.4./</w:t>
            </w:r>
            <w:r>
              <w:rPr>
                <w:rFonts w:cs="Arial"/>
                <w:sz w:val="14"/>
                <w:szCs w:val="14"/>
                <w:lang w:val="fr-BE"/>
              </w:rPr>
              <w:t xml:space="preserve">2.2.3 : Présentation des Produits, Procédés ou Service </w:t>
            </w:r>
            <w:r>
              <w:rPr>
                <w:rFonts w:cs="Arial"/>
                <w:sz w:val="14"/>
                <w:szCs w:val="14"/>
                <w:u w:val="single"/>
                <w:lang w:val="fr-BE"/>
              </w:rPr>
              <w:t>actuellement</w:t>
            </w:r>
            <w:r>
              <w:rPr>
                <w:rFonts w:cs="Arial"/>
                <w:sz w:val="14"/>
                <w:szCs w:val="14"/>
                <w:lang w:val="fr-BE"/>
              </w:rPr>
              <w:t xml:space="preserve"> proposés par le Promoteur (et Partenaire(s))</w:t>
            </w:r>
          </w:p>
          <w:p w14:paraId="170868D3" w14:textId="77777777" w:rsidR="00473418" w:rsidRDefault="00473418">
            <w:pPr>
              <w:pStyle w:val="Retraitcorpsdetexte"/>
              <w:tabs>
                <w:tab w:val="left" w:pos="1418"/>
              </w:tabs>
              <w:ind w:left="0"/>
              <w:rPr>
                <w:rFonts w:cs="Arial"/>
                <w:sz w:val="14"/>
                <w:szCs w:val="14"/>
                <w:lang w:val="fr-BE"/>
              </w:rPr>
            </w:pPr>
            <w:r>
              <w:rPr>
                <w:rFonts w:cs="Arial"/>
                <w:sz w:val="14"/>
                <w:szCs w:val="14"/>
                <w:lang w:val="fr-BE"/>
              </w:rPr>
              <w:t>Ajout du point 3.4 : Description des activités technologiques qui seront intégrées grâce au projet au sein de la société : Promoteur et Partenaire(s)</w:t>
            </w:r>
          </w:p>
          <w:p w14:paraId="38AA25D1" w14:textId="77777777" w:rsidR="00473418" w:rsidRDefault="00473418">
            <w:pPr>
              <w:pStyle w:val="Retraitcorpsdetexte"/>
              <w:tabs>
                <w:tab w:val="left" w:pos="1418"/>
              </w:tabs>
              <w:ind w:left="0"/>
              <w:rPr>
                <w:rFonts w:cs="Arial"/>
                <w:b/>
                <w:szCs w:val="18"/>
                <w:lang w:val="fr-BE"/>
              </w:rPr>
            </w:pPr>
            <w:r>
              <w:rPr>
                <w:rFonts w:cs="Arial"/>
                <w:sz w:val="14"/>
                <w:szCs w:val="14"/>
                <w:lang w:val="fr-BE"/>
              </w:rPr>
              <w:t>Ajout au point 3.7.6 : Année de la première exploitation du PPS</w:t>
            </w:r>
          </w:p>
        </w:tc>
      </w:tr>
      <w:tr w:rsidR="00473418" w14:paraId="4A5D0813" w14:textId="77777777">
        <w:tc>
          <w:tcPr>
            <w:tcW w:w="1809" w:type="dxa"/>
            <w:shd w:val="clear" w:color="auto" w:fill="auto"/>
          </w:tcPr>
          <w:p w14:paraId="3F34F4BA" w14:textId="77777777" w:rsidR="00473418" w:rsidRDefault="00473418" w:rsidP="00473418">
            <w:pPr>
              <w:rPr>
                <w:rFonts w:cs="Arial"/>
                <w:b/>
                <w:sz w:val="18"/>
                <w:szCs w:val="18"/>
                <w:lang w:val="fr-BE"/>
              </w:rPr>
            </w:pPr>
            <w:r>
              <w:rPr>
                <w:rFonts w:cs="Arial"/>
                <w:sz w:val="14"/>
                <w:szCs w:val="14"/>
                <w:lang w:val="fr-BE"/>
              </w:rPr>
              <w:t>REV4 : 28 aout 2023</w:t>
            </w:r>
          </w:p>
        </w:tc>
        <w:tc>
          <w:tcPr>
            <w:tcW w:w="9072" w:type="dxa"/>
            <w:shd w:val="clear" w:color="auto" w:fill="auto"/>
          </w:tcPr>
          <w:p w14:paraId="6D9D65F3" w14:textId="77777777" w:rsidR="00473418" w:rsidRDefault="00473418" w:rsidP="00473418">
            <w:pPr>
              <w:rPr>
                <w:rFonts w:cs="Arial"/>
                <w:b/>
                <w:sz w:val="18"/>
                <w:szCs w:val="18"/>
                <w:lang w:val="fr-BE"/>
              </w:rPr>
            </w:pPr>
            <w:r>
              <w:rPr>
                <w:rFonts w:cs="Arial"/>
                <w:sz w:val="14"/>
                <w:szCs w:val="14"/>
                <w:lang w:val="fr-BE"/>
              </w:rPr>
              <w:t>Ajout au point 1</w:t>
            </w:r>
            <w:r w:rsidR="00E12ECF">
              <w:rPr>
                <w:rFonts w:cs="Arial"/>
                <w:sz w:val="14"/>
                <w:szCs w:val="14"/>
                <w:lang w:val="fr-BE"/>
              </w:rPr>
              <w:t> : N</w:t>
            </w:r>
            <w:r>
              <w:rPr>
                <w:rFonts w:cs="Arial"/>
                <w:sz w:val="14"/>
                <w:szCs w:val="14"/>
                <w:lang w:val="fr-BE"/>
              </w:rPr>
              <w:t>uméro de la déclaration d’intention déposée s</w:t>
            </w:r>
            <w:r w:rsidR="00E12ECF">
              <w:rPr>
                <w:rFonts w:cs="Arial"/>
                <w:sz w:val="14"/>
                <w:szCs w:val="14"/>
                <w:lang w:val="fr-BE"/>
              </w:rPr>
              <w:t>u</w:t>
            </w:r>
            <w:r>
              <w:rPr>
                <w:rFonts w:cs="Arial"/>
                <w:sz w:val="14"/>
                <w:szCs w:val="14"/>
                <w:lang w:val="fr-BE"/>
              </w:rPr>
              <w:t>r win4company.recherche</w:t>
            </w:r>
          </w:p>
        </w:tc>
      </w:tr>
      <w:bookmarkEnd w:id="0"/>
    </w:tbl>
    <w:p w14:paraId="6E0B90D9" w14:textId="77777777" w:rsidR="00C754F2" w:rsidRDefault="00C754F2">
      <w:pPr>
        <w:tabs>
          <w:tab w:val="left" w:leader="dot" w:pos="9643"/>
        </w:tabs>
        <w:spacing w:before="113"/>
        <w:ind w:left="710"/>
        <w:rPr>
          <w:rFonts w:cs="Arial"/>
          <w:b/>
          <w:color w:val="CCCCCC"/>
          <w:shd w:val="clear" w:color="auto" w:fill="FF0000"/>
          <w:lang w:val="fr-FR"/>
        </w:rPr>
      </w:pPr>
    </w:p>
    <w:p w14:paraId="4CC0CDC4" w14:textId="77777777" w:rsidR="00FE2F9F" w:rsidRPr="006177C3" w:rsidRDefault="00FE2F9F">
      <w:pPr>
        <w:tabs>
          <w:tab w:val="left" w:leader="dot" w:pos="9643"/>
        </w:tabs>
        <w:spacing w:before="113"/>
        <w:ind w:left="710"/>
        <w:rPr>
          <w:rFonts w:cs="Arial"/>
          <w:b/>
          <w:color w:val="CCCCCC"/>
          <w:shd w:val="clear" w:color="auto" w:fill="FF0000"/>
          <w:lang w:val="fr-FR"/>
        </w:rPr>
        <w:sectPr w:rsidR="00FE2F9F" w:rsidRPr="006177C3">
          <w:headerReference w:type="default" r:id="rId12"/>
          <w:footerReference w:type="default" r:id="rId13"/>
          <w:pgSz w:w="11905" w:h="16837"/>
          <w:pgMar w:top="1984" w:right="566" w:bottom="880" w:left="566" w:header="566" w:footer="566" w:gutter="0"/>
          <w:cols w:space="720"/>
        </w:sectPr>
      </w:pPr>
    </w:p>
    <w:p w14:paraId="1BA2B8A3" w14:textId="77777777" w:rsidR="00C754F2" w:rsidRPr="006177C3" w:rsidRDefault="00C754F2" w:rsidP="006D0FBC">
      <w:pPr>
        <w:pStyle w:val="Titre1"/>
        <w:rPr>
          <w:shd w:val="clear" w:color="auto" w:fill="FF0000"/>
        </w:rPr>
      </w:pPr>
      <w:bookmarkStart w:id="1" w:name="s_formulaire_1"/>
      <w:bookmarkEnd w:id="1"/>
      <w:r w:rsidRPr="006177C3">
        <w:rPr>
          <w:lang w:val="fr-BE"/>
        </w:rPr>
        <w:lastRenderedPageBreak/>
        <w:t>Éléments</w:t>
      </w:r>
      <w:r w:rsidRPr="006177C3">
        <w:rPr>
          <w:shd w:val="clear" w:color="auto" w:fill="FF0000"/>
        </w:rPr>
        <w:t xml:space="preserve"> récapitulatifs de la demande</w:t>
      </w:r>
    </w:p>
    <w:p w14:paraId="4C921649" w14:textId="77777777" w:rsidR="00FE2F9F" w:rsidRPr="006177C3" w:rsidRDefault="00FE2F9F" w:rsidP="00FE2F9F">
      <w:pPr>
        <w:spacing w:before="40" w:after="120" w:line="200" w:lineRule="atLeast"/>
        <w:rPr>
          <w:rFonts w:cs="Arial"/>
          <w:lang w:val="fr-FR"/>
        </w:rPr>
      </w:pPr>
      <w:r>
        <w:rPr>
          <w:rFonts w:cs="Arial"/>
          <w:lang w:val="fr-FR"/>
        </w:rPr>
        <w:t>Numéro de la DI (Déclaration d’intention) qui a été déposée sur Win4Company.recherche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FE2F9F" w:rsidRPr="006177C3" w14:paraId="3BF41F27" w14:textId="77777777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6DDCE4" w14:textId="77777777" w:rsidR="00FE2F9F" w:rsidRPr="006177C3" w:rsidRDefault="00FE2F9F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60BFDFA8" w14:textId="77777777" w:rsidR="00FE2F9F" w:rsidRPr="006177C3" w:rsidRDefault="00FE2F9F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1F5BDCF5" w14:textId="77777777" w:rsidR="00FE2F9F" w:rsidRDefault="00FE2F9F" w:rsidP="00C5430D">
      <w:pPr>
        <w:spacing w:before="40" w:after="120" w:line="200" w:lineRule="atLeast"/>
        <w:rPr>
          <w:rFonts w:cs="Arial"/>
          <w:lang w:val="fr-FR"/>
        </w:rPr>
      </w:pPr>
    </w:p>
    <w:p w14:paraId="223868EA" w14:textId="77777777" w:rsidR="00C754F2" w:rsidRPr="006177C3" w:rsidRDefault="00C754F2" w:rsidP="00C5430D">
      <w:pPr>
        <w:spacing w:before="40" w:after="120" w:line="200" w:lineRule="atLeast"/>
        <w:rPr>
          <w:rFonts w:cs="Arial"/>
          <w:lang w:val="fr-FR"/>
        </w:rPr>
      </w:pPr>
      <w:r w:rsidRPr="006177C3">
        <w:rPr>
          <w:rFonts w:cs="Arial"/>
          <w:lang w:val="fr-FR"/>
        </w:rPr>
        <w:t>Titre du projet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C754F2" w:rsidRPr="006177C3" w14:paraId="3B8D15E2" w14:textId="77777777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bookmarkStart w:id="2" w:name="OLE_LINK147"/>
          <w:p w14:paraId="691D9E8A" w14:textId="77777777" w:rsidR="00C754F2" w:rsidRPr="006177C3" w:rsidRDefault="00C754F2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="00F81FEE" w:rsidRPr="006177C3">
              <w:rPr>
                <w:rFonts w:cs="Arial"/>
                <w:noProof/>
                <w:lang w:val="fr-FR"/>
              </w:rPr>
              <w:t> </w:t>
            </w:r>
            <w:r w:rsidR="00F81FEE" w:rsidRPr="006177C3">
              <w:rPr>
                <w:rFonts w:cs="Arial"/>
                <w:noProof/>
                <w:lang w:val="fr-FR"/>
              </w:rPr>
              <w:t> </w:t>
            </w:r>
            <w:r w:rsidR="00F81FEE" w:rsidRPr="006177C3">
              <w:rPr>
                <w:rFonts w:cs="Arial"/>
                <w:noProof/>
                <w:lang w:val="fr-FR"/>
              </w:rPr>
              <w:t> </w:t>
            </w:r>
            <w:r w:rsidR="00F81FEE" w:rsidRPr="006177C3">
              <w:rPr>
                <w:rFonts w:cs="Arial"/>
                <w:noProof/>
                <w:lang w:val="fr-FR"/>
              </w:rPr>
              <w:t> </w:t>
            </w:r>
            <w:r w:rsidR="00F81FEE"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3058038D" w14:textId="77777777" w:rsidR="00C754F2" w:rsidRPr="006177C3" w:rsidRDefault="00C754F2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  <w:bookmarkEnd w:id="2"/>
    </w:tbl>
    <w:p w14:paraId="2E8D5AE4" w14:textId="77777777" w:rsidR="00C754F2" w:rsidRPr="006177C3" w:rsidRDefault="00C754F2">
      <w:pPr>
        <w:rPr>
          <w:rFonts w:cs="Arial"/>
          <w:lang w:val="fr-FR"/>
        </w:rPr>
      </w:pPr>
    </w:p>
    <w:p w14:paraId="7FE4A3DB" w14:textId="77777777" w:rsidR="001D6943" w:rsidRPr="006177C3" w:rsidRDefault="001D6943" w:rsidP="0091339F">
      <w:pPr>
        <w:spacing w:before="40" w:after="120" w:line="200" w:lineRule="atLeast"/>
        <w:rPr>
          <w:rFonts w:cs="Arial"/>
          <w:lang w:val="fr-FR"/>
        </w:rPr>
      </w:pPr>
      <w:r w:rsidRPr="006177C3">
        <w:rPr>
          <w:rFonts w:cs="Arial"/>
          <w:lang w:val="fr-FR"/>
        </w:rPr>
        <w:t>Acronyme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1D6943" w:rsidRPr="006177C3" w14:paraId="5B7BA1EB" w14:textId="77777777" w:rsidTr="00D85E6B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6F1042" w14:textId="77777777" w:rsidR="001D6943" w:rsidRPr="006177C3" w:rsidRDefault="001D6943" w:rsidP="00D85E6B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1CCF65A8" w14:textId="77777777" w:rsidR="001D6943" w:rsidRPr="006177C3" w:rsidRDefault="001D6943" w:rsidP="00D85E6B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30FF8914" w14:textId="77777777" w:rsidR="001D6943" w:rsidRPr="006177C3" w:rsidRDefault="001D6943">
      <w:pPr>
        <w:rPr>
          <w:rFonts w:cs="Arial"/>
          <w:lang w:val="fr-FR"/>
        </w:rPr>
      </w:pPr>
    </w:p>
    <w:p w14:paraId="563A982F" w14:textId="77777777" w:rsidR="00C754F2" w:rsidRPr="006177C3" w:rsidRDefault="00C754F2" w:rsidP="0091339F">
      <w:pPr>
        <w:spacing w:after="120"/>
        <w:rPr>
          <w:rFonts w:cs="Arial"/>
          <w:lang w:val="fr-FR"/>
        </w:rPr>
      </w:pPr>
      <w:r w:rsidRPr="006177C3">
        <w:rPr>
          <w:rFonts w:cs="Arial"/>
          <w:lang w:val="fr-FR"/>
        </w:rPr>
        <w:t xml:space="preserve">Résumé </w:t>
      </w:r>
      <w:r w:rsidR="00F71FB0" w:rsidRPr="006177C3">
        <w:rPr>
          <w:rFonts w:cs="Arial"/>
          <w:lang w:val="fr-FR"/>
        </w:rPr>
        <w:t xml:space="preserve">non confidentiel </w:t>
      </w:r>
      <w:r w:rsidRPr="006177C3">
        <w:rPr>
          <w:rFonts w:cs="Arial"/>
          <w:lang w:val="fr-FR"/>
        </w:rPr>
        <w:t>du projet pour un communiqué de presse (</w:t>
      </w:r>
      <w:proofErr w:type="gramStart"/>
      <w:r w:rsidRPr="006177C3">
        <w:rPr>
          <w:rFonts w:cs="Arial"/>
          <w:lang w:val="fr-FR"/>
        </w:rPr>
        <w:t xml:space="preserve">5 </w:t>
      </w:r>
      <w:r w:rsidR="00457E90">
        <w:rPr>
          <w:rFonts w:cs="Arial"/>
          <w:lang w:val="fr-FR"/>
        </w:rPr>
        <w:t xml:space="preserve"> à</w:t>
      </w:r>
      <w:proofErr w:type="gramEnd"/>
      <w:r w:rsidR="00457E90">
        <w:rPr>
          <w:rFonts w:cs="Arial"/>
          <w:lang w:val="fr-FR"/>
        </w:rPr>
        <w:t xml:space="preserve"> 10 </w:t>
      </w:r>
      <w:r w:rsidRPr="006177C3">
        <w:rPr>
          <w:rFonts w:cs="Arial"/>
          <w:lang w:val="fr-FR"/>
        </w:rPr>
        <w:t>lignes maximum)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C754F2" w:rsidRPr="006177C3" w14:paraId="6909C997" w14:textId="77777777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ED2DB3" w14:textId="77777777" w:rsidR="00E70E0C" w:rsidRPr="006177C3" w:rsidRDefault="00E70E0C" w:rsidP="00E70E0C">
            <w:pPr>
              <w:spacing w:before="40" w:line="200" w:lineRule="atLeast"/>
              <w:rPr>
                <w:rFonts w:cs="Arial"/>
                <w:szCs w:val="20"/>
                <w:lang w:val="fr-FR"/>
              </w:rPr>
            </w:pPr>
            <w:r w:rsidRPr="006177C3">
              <w:rPr>
                <w:rFonts w:cs="Arial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szCs w:val="20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szCs w:val="20"/>
                <w:lang w:val="fr-FR"/>
              </w:rPr>
            </w:r>
            <w:r w:rsidRPr="006177C3">
              <w:rPr>
                <w:rFonts w:cs="Arial"/>
                <w:szCs w:val="20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szCs w:val="20"/>
                <w:lang w:val="fr-FR"/>
              </w:rPr>
              <w:t> </w:t>
            </w:r>
            <w:r w:rsidRPr="006177C3">
              <w:rPr>
                <w:rFonts w:cs="Arial"/>
                <w:noProof/>
                <w:szCs w:val="20"/>
                <w:lang w:val="fr-FR"/>
              </w:rPr>
              <w:t> </w:t>
            </w:r>
            <w:r w:rsidRPr="006177C3">
              <w:rPr>
                <w:rFonts w:cs="Arial"/>
                <w:noProof/>
                <w:szCs w:val="20"/>
                <w:lang w:val="fr-FR"/>
              </w:rPr>
              <w:t> </w:t>
            </w:r>
            <w:r w:rsidRPr="006177C3">
              <w:rPr>
                <w:rFonts w:cs="Arial"/>
                <w:noProof/>
                <w:szCs w:val="20"/>
                <w:lang w:val="fr-FR"/>
              </w:rPr>
              <w:t> </w:t>
            </w:r>
            <w:r w:rsidRPr="006177C3">
              <w:rPr>
                <w:rFonts w:cs="Arial"/>
                <w:noProof/>
                <w:szCs w:val="20"/>
                <w:lang w:val="fr-FR"/>
              </w:rPr>
              <w:t> </w:t>
            </w:r>
            <w:r w:rsidRPr="006177C3">
              <w:rPr>
                <w:rFonts w:cs="Arial"/>
                <w:szCs w:val="20"/>
                <w:lang w:val="fr-FR"/>
              </w:rPr>
              <w:fldChar w:fldCharType="end"/>
            </w:r>
          </w:p>
          <w:p w14:paraId="45FEF1B6" w14:textId="77777777" w:rsidR="00504B93" w:rsidRPr="006177C3" w:rsidRDefault="00504B93" w:rsidP="00504B93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8BAA1B" w14:textId="77777777" w:rsidR="00C754F2" w:rsidRPr="006177C3" w:rsidRDefault="00C754F2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37878265" w14:textId="77777777" w:rsidR="00C754F2" w:rsidRPr="006177C3" w:rsidRDefault="00C754F2" w:rsidP="006D0FBC">
      <w:pPr>
        <w:pStyle w:val="Titre1"/>
        <w:rPr>
          <w:shd w:val="clear" w:color="auto" w:fill="FF0000"/>
        </w:rPr>
      </w:pPr>
      <w:bookmarkStart w:id="3" w:name="demandeur_contactTel"/>
      <w:bookmarkEnd w:id="3"/>
      <w:r w:rsidRPr="006177C3">
        <w:rPr>
          <w:shd w:val="clear" w:color="auto" w:fill="FF0000"/>
        </w:rPr>
        <w:t>Le(s) demandeur(s)</w:t>
      </w:r>
    </w:p>
    <w:p w14:paraId="64A21CAE" w14:textId="77777777" w:rsidR="00C754F2" w:rsidRPr="006177C3" w:rsidRDefault="00C754F2" w:rsidP="0091339F">
      <w:pPr>
        <w:pStyle w:val="Titre2"/>
        <w:rPr>
          <w:shd w:val="clear" w:color="auto" w:fill="C0C0C0"/>
        </w:rPr>
      </w:pPr>
      <w:bookmarkStart w:id="4" w:name="s_formulaire_2"/>
      <w:bookmarkEnd w:id="4"/>
      <w:r w:rsidRPr="006177C3">
        <w:rPr>
          <w:shd w:val="clear" w:color="auto" w:fill="C0C0C0"/>
        </w:rPr>
        <w:t>Promoteur du projet</w:t>
      </w:r>
    </w:p>
    <w:p w14:paraId="3A331DB2" w14:textId="77777777" w:rsidR="00C754F2" w:rsidRPr="006177C3" w:rsidRDefault="00C754F2" w:rsidP="0091339F">
      <w:pPr>
        <w:pStyle w:val="Titre3"/>
      </w:pPr>
      <w:bookmarkStart w:id="5" w:name="s_formulaire_3"/>
      <w:bookmarkStart w:id="6" w:name="OLE_LINK154"/>
      <w:bookmarkEnd w:id="5"/>
      <w:r w:rsidRPr="006177C3">
        <w:t>Identification</w:t>
      </w:r>
    </w:p>
    <w:p w14:paraId="56071160" w14:textId="77777777" w:rsidR="00E70E0C" w:rsidRPr="006177C3" w:rsidRDefault="00E70E0C" w:rsidP="00C5430D">
      <w:pPr>
        <w:spacing w:before="40" w:after="120" w:line="200" w:lineRule="atLeast"/>
        <w:rPr>
          <w:rFonts w:cs="Arial"/>
          <w:lang w:val="fr-FR"/>
        </w:rPr>
      </w:pPr>
      <w:r w:rsidRPr="006177C3">
        <w:rPr>
          <w:rFonts w:cs="Arial"/>
          <w:lang w:val="fr-FR"/>
        </w:rPr>
        <w:t>Nom de l’entreprise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E70E0C" w:rsidRPr="006177C3" w14:paraId="2E342631" w14:textId="77777777" w:rsidTr="00D04FEE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2764D" w14:textId="77777777" w:rsidR="00E70E0C" w:rsidRPr="006177C3" w:rsidRDefault="00E70E0C" w:rsidP="00D04FEE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72F14D6C" w14:textId="77777777" w:rsidR="00E70E0C" w:rsidRPr="006177C3" w:rsidRDefault="00E70E0C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21A9E651" w14:textId="77777777" w:rsidR="00C754F2" w:rsidRPr="006177C3" w:rsidRDefault="00C754F2" w:rsidP="0091339F">
      <w:pPr>
        <w:pStyle w:val="Titre3"/>
      </w:pPr>
      <w:r w:rsidRPr="006177C3">
        <w:t>Présentation de l’entreprise – Historique – Domaine d’activités</w:t>
      </w:r>
      <w:r w:rsidR="00F71FB0" w:rsidRPr="006177C3">
        <w:t xml:space="preserve"> </w:t>
      </w:r>
      <w:r w:rsidR="005730AF">
        <w:rPr>
          <w:lang w:val="fr-BE"/>
        </w:rPr>
        <w:t xml:space="preserve">– Compétence </w:t>
      </w:r>
      <w:r w:rsidRPr="006177C3">
        <w:t>(45 lignes maximum)</w:t>
      </w:r>
      <w:bookmarkStart w:id="7" w:name="OLE_LINK153"/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BE114D" w:rsidRPr="006177C3" w14:paraId="681CA4DE" w14:textId="77777777" w:rsidTr="00D04FEE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F573F7" w14:textId="77777777" w:rsidR="00BE114D" w:rsidRPr="006177C3" w:rsidRDefault="00BE114D" w:rsidP="00D04FEE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1C6E8999" w14:textId="77777777" w:rsidR="00BE114D" w:rsidRPr="006177C3" w:rsidRDefault="00BE114D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  <w:p w14:paraId="57A17544" w14:textId="77777777" w:rsidR="00627E14" w:rsidRPr="006177C3" w:rsidRDefault="00627E14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2DEDB975" w14:textId="77777777" w:rsidR="00C754F2" w:rsidRPr="006177C3" w:rsidRDefault="00C754F2" w:rsidP="0091339F">
      <w:pPr>
        <w:pStyle w:val="Titre3"/>
      </w:pPr>
      <w:bookmarkStart w:id="8" w:name="s_formulaire_10"/>
      <w:bookmarkEnd w:id="7"/>
      <w:bookmarkEnd w:id="8"/>
      <w:r w:rsidRPr="006177C3">
        <w:t>Intégration du projet dans la stratégie de la société (30 lignes maximum)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BE114D" w:rsidRPr="006177C3" w14:paraId="1B0382E7" w14:textId="77777777" w:rsidTr="00D04FEE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bookmarkStart w:id="9" w:name="s_formulaire_11"/>
          <w:bookmarkEnd w:id="6"/>
          <w:bookmarkEnd w:id="9"/>
          <w:p w14:paraId="13F08B0F" w14:textId="77777777" w:rsidR="00BE114D" w:rsidRPr="006177C3" w:rsidRDefault="00BE114D" w:rsidP="00D04FEE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0E1371DA" w14:textId="77777777" w:rsidR="00BE114D" w:rsidRPr="006177C3" w:rsidRDefault="00BE114D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70C18F10" w14:textId="77777777" w:rsidR="00CB3B87" w:rsidRDefault="00CB3B87" w:rsidP="00CB3B87">
      <w:pPr>
        <w:rPr>
          <w:lang w:val="x-none" w:bidi="ar-SA"/>
        </w:rPr>
      </w:pPr>
    </w:p>
    <w:p w14:paraId="4C9A4D07" w14:textId="77777777" w:rsidR="00CB3B87" w:rsidRPr="006177C3" w:rsidRDefault="00CB3B87" w:rsidP="00CB3B87">
      <w:pPr>
        <w:pStyle w:val="Titre3"/>
      </w:pPr>
      <w:r w:rsidRPr="006177C3">
        <w:t xml:space="preserve">Présentation </w:t>
      </w:r>
      <w:r>
        <w:rPr>
          <w:lang w:val="fr-BE"/>
        </w:rPr>
        <w:t xml:space="preserve">des Produits, Procédés ou Service </w:t>
      </w:r>
      <w:r w:rsidRPr="00BC4570">
        <w:rPr>
          <w:u w:val="single"/>
          <w:lang w:val="fr-BE"/>
        </w:rPr>
        <w:t xml:space="preserve">actuellement </w:t>
      </w:r>
      <w:r>
        <w:rPr>
          <w:lang w:val="fr-BE"/>
        </w:rPr>
        <w:t xml:space="preserve">proposés (ou/et commercialisés) par le Promoteur 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CB3B87" w:rsidRPr="006177C3" w14:paraId="579C6220" w14:textId="77777777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89D4E4" w14:textId="77777777" w:rsidR="00CB3B87" w:rsidRPr="006177C3" w:rsidRDefault="00CB3B87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00B91662" w14:textId="77777777" w:rsidR="00CB3B87" w:rsidRPr="006177C3" w:rsidRDefault="00CB3B87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256D4C21" w14:textId="77777777" w:rsidR="00CB3B87" w:rsidRPr="00CB3B87" w:rsidRDefault="00CB3B87" w:rsidP="00CB3B87">
      <w:pPr>
        <w:rPr>
          <w:lang w:val="x-none" w:bidi="ar-SA"/>
        </w:rPr>
      </w:pPr>
    </w:p>
    <w:p w14:paraId="6D0E5F82" w14:textId="77777777" w:rsidR="00C754F2" w:rsidRPr="006177C3" w:rsidRDefault="00C754F2" w:rsidP="0091339F">
      <w:pPr>
        <w:pStyle w:val="Titre2"/>
        <w:rPr>
          <w:shd w:val="clear" w:color="auto" w:fill="C0C0C0"/>
        </w:rPr>
      </w:pPr>
      <w:r w:rsidRPr="006177C3">
        <w:rPr>
          <w:shd w:val="clear" w:color="auto" w:fill="C0C0C0"/>
        </w:rPr>
        <w:t>Partenaire(s) du projet</w:t>
      </w:r>
    </w:p>
    <w:p w14:paraId="5B72F00B" w14:textId="77777777" w:rsidR="00486878" w:rsidRPr="006177C3" w:rsidRDefault="00486878" w:rsidP="00C5430D">
      <w:pPr>
        <w:spacing w:before="120" w:after="120" w:line="200" w:lineRule="atLeast"/>
        <w:jc w:val="both"/>
        <w:rPr>
          <w:rFonts w:cs="Arial"/>
          <w:b/>
          <w:lang w:val="fr-FR"/>
        </w:rPr>
      </w:pPr>
      <w:bookmarkStart w:id="10" w:name="s_formulaire_12"/>
      <w:bookmarkEnd w:id="10"/>
      <w:r w:rsidRPr="006177C3">
        <w:rPr>
          <w:rFonts w:cs="Arial"/>
          <w:i/>
          <w:iCs/>
          <w:sz w:val="16"/>
          <w:szCs w:val="20"/>
          <w:lang w:val="fr-FR"/>
        </w:rPr>
        <w:t>NB : Si le projet est réalisé par le promoteur seul, supprimer ce point. Si le projet implique plus de deux partenaires, le dupliquer autant de fois que nécessaire.</w:t>
      </w:r>
    </w:p>
    <w:p w14:paraId="636FAC89" w14:textId="77777777" w:rsidR="00C754F2" w:rsidRPr="006177C3" w:rsidRDefault="00486878" w:rsidP="0091339F">
      <w:pPr>
        <w:pStyle w:val="Titre3"/>
      </w:pPr>
      <w:r w:rsidRPr="006177C3">
        <w:t>I</w:t>
      </w:r>
      <w:r w:rsidR="00C754F2" w:rsidRPr="006177C3">
        <w:t>dentification</w:t>
      </w:r>
    </w:p>
    <w:p w14:paraId="4E3AFC1B" w14:textId="77777777" w:rsidR="00FE3C70" w:rsidRPr="006177C3" w:rsidRDefault="00FE3C70" w:rsidP="00C5430D">
      <w:pPr>
        <w:spacing w:before="40" w:after="120" w:line="200" w:lineRule="atLeast"/>
        <w:rPr>
          <w:rFonts w:cs="Arial"/>
          <w:lang w:val="fr-FR"/>
        </w:rPr>
      </w:pPr>
      <w:r w:rsidRPr="006177C3">
        <w:rPr>
          <w:rFonts w:cs="Arial"/>
          <w:lang w:val="fr-FR"/>
        </w:rPr>
        <w:t>Nom de l’entreprise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FE3C70" w:rsidRPr="006177C3" w14:paraId="105CF22D" w14:textId="77777777" w:rsidTr="00D04FEE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E666B5" w14:textId="77777777" w:rsidR="00FE3C70" w:rsidRPr="006177C3" w:rsidRDefault="00FE3C70" w:rsidP="00D04FEE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6CFF11DB" w14:textId="77777777" w:rsidR="00FE3C70" w:rsidRPr="006177C3" w:rsidRDefault="00FE3C70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58C36650" w14:textId="77777777" w:rsidR="00C754F2" w:rsidRPr="006177C3" w:rsidRDefault="00C754F2" w:rsidP="0091339F">
      <w:pPr>
        <w:pStyle w:val="Titre3"/>
      </w:pPr>
      <w:r w:rsidRPr="006177C3">
        <w:lastRenderedPageBreak/>
        <w:t>Présentation de l’entreprise –</w:t>
      </w:r>
      <w:r w:rsidR="00C41020">
        <w:rPr>
          <w:lang w:val="fr-BE"/>
        </w:rPr>
        <w:t xml:space="preserve"> </w:t>
      </w:r>
      <w:r w:rsidRPr="006177C3">
        <w:t xml:space="preserve">Historique – </w:t>
      </w:r>
      <w:r w:rsidR="00C41020">
        <w:rPr>
          <w:lang w:val="fr-BE"/>
        </w:rPr>
        <w:t xml:space="preserve">Organisation - </w:t>
      </w:r>
      <w:r w:rsidR="00627E14" w:rsidRPr="006177C3">
        <w:t xml:space="preserve">Domaine </w:t>
      </w:r>
      <w:r w:rsidR="00F71FB0" w:rsidRPr="006177C3">
        <w:t xml:space="preserve">d’activités </w:t>
      </w:r>
      <w:r w:rsidRPr="006177C3">
        <w:t>(</w:t>
      </w:r>
      <w:r w:rsidR="00C41020">
        <w:rPr>
          <w:lang w:val="fr-BE"/>
        </w:rPr>
        <w:t>60</w:t>
      </w:r>
      <w:r w:rsidRPr="006177C3">
        <w:t xml:space="preserve"> lignes maximum)</w:t>
      </w:r>
      <w:r w:rsidR="00C41020">
        <w:rPr>
          <w:lang w:val="fr-BE"/>
        </w:rPr>
        <w:t xml:space="preserve"> ( + description du « </w:t>
      </w:r>
      <w:r w:rsidR="00C41020" w:rsidRPr="00C41020">
        <w:rPr>
          <w:i/>
          <w:iCs/>
          <w:lang w:val="fr-BE"/>
        </w:rPr>
        <w:t>groupe</w:t>
      </w:r>
      <w:r w:rsidR="00C41020">
        <w:rPr>
          <w:lang w:val="fr-BE"/>
        </w:rPr>
        <w:t> » dans lequel la société est intégrée si c’est le cas)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627E14" w:rsidRPr="006177C3" w14:paraId="7D99F29E" w14:textId="77777777" w:rsidTr="00D04FEE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38ED38" w14:textId="77777777" w:rsidR="00627E14" w:rsidRPr="006177C3" w:rsidRDefault="00627E14" w:rsidP="00D04FEE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31F1553C" w14:textId="77777777" w:rsidR="00627E14" w:rsidRPr="006177C3" w:rsidRDefault="00627E14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  <w:p w14:paraId="125FBB1D" w14:textId="77777777" w:rsidR="00627E14" w:rsidRPr="006177C3" w:rsidRDefault="00627E14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15FD8240" w14:textId="77777777" w:rsidR="00BC4570" w:rsidRPr="006177C3" w:rsidRDefault="00BC4570" w:rsidP="00BC4570">
      <w:pPr>
        <w:pStyle w:val="Titre3"/>
      </w:pPr>
      <w:r w:rsidRPr="006177C3">
        <w:t xml:space="preserve">Présentation </w:t>
      </w:r>
      <w:r>
        <w:rPr>
          <w:lang w:val="fr-BE"/>
        </w:rPr>
        <w:t xml:space="preserve">des Produits, Procédés ou Service </w:t>
      </w:r>
      <w:r w:rsidRPr="00BC4570">
        <w:rPr>
          <w:u w:val="single"/>
          <w:lang w:val="fr-BE"/>
        </w:rPr>
        <w:t xml:space="preserve">actuellement </w:t>
      </w:r>
      <w:r>
        <w:rPr>
          <w:lang w:val="fr-BE"/>
        </w:rPr>
        <w:t>proposé</w:t>
      </w:r>
      <w:r w:rsidR="00AE51A1">
        <w:rPr>
          <w:lang w:val="fr-BE"/>
        </w:rPr>
        <w:t>s</w:t>
      </w:r>
      <w:r>
        <w:rPr>
          <w:lang w:val="fr-BE"/>
        </w:rPr>
        <w:t xml:space="preserve"> par le</w:t>
      </w:r>
      <w:r w:rsidR="00CB3B87">
        <w:rPr>
          <w:lang w:val="fr-BE"/>
        </w:rPr>
        <w:t>(s)</w:t>
      </w:r>
      <w:r>
        <w:rPr>
          <w:lang w:val="fr-BE"/>
        </w:rPr>
        <w:t xml:space="preserve"> Partenaire(s) 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BC4570" w:rsidRPr="006177C3" w14:paraId="7224E5AA" w14:textId="77777777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7A85A0" w14:textId="77777777" w:rsidR="00BC4570" w:rsidRPr="006177C3" w:rsidRDefault="00BC4570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2C6523B1" w14:textId="77777777" w:rsidR="00BC4570" w:rsidRPr="006177C3" w:rsidRDefault="00BC4570">
            <w:pPr>
              <w:spacing w:before="40" w:line="200" w:lineRule="atLeast"/>
              <w:rPr>
                <w:rFonts w:cs="Arial"/>
                <w:lang w:val="fr-FR"/>
              </w:rPr>
            </w:pPr>
          </w:p>
          <w:p w14:paraId="3F170B9A" w14:textId="77777777" w:rsidR="00BC4570" w:rsidRPr="006177C3" w:rsidRDefault="00BC4570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0C8B98FB" w14:textId="77777777" w:rsidR="00BC4570" w:rsidRDefault="00BC4570" w:rsidP="00BC4570">
      <w:pPr>
        <w:pStyle w:val="Titre3"/>
        <w:numPr>
          <w:ilvl w:val="0"/>
          <w:numId w:val="0"/>
        </w:numPr>
        <w:ind w:left="720" w:hanging="720"/>
      </w:pPr>
    </w:p>
    <w:p w14:paraId="62789026" w14:textId="77777777" w:rsidR="00C754F2" w:rsidRPr="006177C3" w:rsidRDefault="00C754F2" w:rsidP="0091339F">
      <w:pPr>
        <w:pStyle w:val="Titre3"/>
      </w:pPr>
      <w:r w:rsidRPr="006177C3">
        <w:t>Intégration du projet dans la stratégie de la société (30 lignes maximum)</w:t>
      </w:r>
      <w:bookmarkStart w:id="11" w:name="OLE_LINK155"/>
      <w:r w:rsidR="00587A28" w:rsidRPr="006177C3">
        <w:t xml:space="preserve"> 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627E14" w:rsidRPr="006177C3" w14:paraId="4666432D" w14:textId="77777777" w:rsidTr="00D04FEE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bookmarkEnd w:id="11"/>
          <w:p w14:paraId="463F0022" w14:textId="77777777" w:rsidR="00627E14" w:rsidRPr="006177C3" w:rsidRDefault="00627E14" w:rsidP="00D04FEE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79F4FBA1" w14:textId="77777777" w:rsidR="00627E14" w:rsidRPr="006177C3" w:rsidRDefault="00627E14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5C2C0092" w14:textId="77777777" w:rsidR="00B61597" w:rsidRPr="006177C3" w:rsidRDefault="00F806FE" w:rsidP="0091339F">
      <w:pPr>
        <w:pStyle w:val="Titre3"/>
      </w:pPr>
      <w:r w:rsidRPr="006177C3">
        <w:t xml:space="preserve">Description </w:t>
      </w:r>
      <w:r w:rsidR="006B044E" w:rsidRPr="006177C3">
        <w:t>de la complémentarité d</w:t>
      </w:r>
      <w:r w:rsidR="00CB3B87">
        <w:rPr>
          <w:lang w:val="fr-BE"/>
        </w:rPr>
        <w:t>u (des)</w:t>
      </w:r>
      <w:r w:rsidR="006B044E" w:rsidRPr="006177C3">
        <w:t xml:space="preserve"> partenaires</w:t>
      </w:r>
      <w:r w:rsidRPr="006177C3">
        <w:t xml:space="preserve"> (30 lignes maximum)</w:t>
      </w:r>
      <w:bookmarkStart w:id="12" w:name="s_formulaire_20"/>
      <w:bookmarkEnd w:id="12"/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B61597" w:rsidRPr="006177C3" w14:paraId="0D32127F" w14:textId="77777777" w:rsidTr="00D04FEE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1EB81C" w14:textId="77777777" w:rsidR="00B61597" w:rsidRPr="006177C3" w:rsidRDefault="00B61597" w:rsidP="00D04FEE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7889C031" w14:textId="77777777" w:rsidR="00B61597" w:rsidRPr="006177C3" w:rsidRDefault="00B61597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  <w:p w14:paraId="579F1694" w14:textId="77777777" w:rsidR="00B61597" w:rsidRPr="006177C3" w:rsidRDefault="00B61597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54FC46BC" w14:textId="77777777" w:rsidR="00C754F2" w:rsidRPr="006177C3" w:rsidRDefault="00C754F2" w:rsidP="006D0FBC">
      <w:pPr>
        <w:pStyle w:val="Titre1"/>
        <w:rPr>
          <w:shd w:val="clear" w:color="auto" w:fill="FF0000"/>
        </w:rPr>
      </w:pPr>
      <w:r w:rsidRPr="006177C3">
        <w:rPr>
          <w:lang w:val="fr-BE"/>
        </w:rPr>
        <w:t>Le</w:t>
      </w:r>
      <w:r w:rsidRPr="006177C3">
        <w:rPr>
          <w:shd w:val="clear" w:color="auto" w:fill="FF0000"/>
        </w:rPr>
        <w:t xml:space="preserve"> projet</w:t>
      </w:r>
    </w:p>
    <w:p w14:paraId="6D3287C4" w14:textId="77777777" w:rsidR="00C754F2" w:rsidRPr="006177C3" w:rsidRDefault="00C754F2" w:rsidP="0091339F">
      <w:pPr>
        <w:pStyle w:val="Titre2"/>
        <w:rPr>
          <w:shd w:val="clear" w:color="auto" w:fill="C0C0C0"/>
        </w:rPr>
      </w:pPr>
      <w:bookmarkStart w:id="13" w:name="s_formulaire_21"/>
      <w:bookmarkEnd w:id="13"/>
      <w:r w:rsidRPr="006177C3">
        <w:rPr>
          <w:shd w:val="clear" w:color="auto" w:fill="C0C0C0"/>
        </w:rPr>
        <w:t xml:space="preserve">Objet de la recherche </w:t>
      </w:r>
    </w:p>
    <w:p w14:paraId="468F5281" w14:textId="77777777" w:rsidR="00504B93" w:rsidRPr="006177C3" w:rsidRDefault="0091339F" w:rsidP="0091339F">
      <w:pPr>
        <w:pStyle w:val="Titre3"/>
      </w:pPr>
      <w:bookmarkStart w:id="14" w:name="s_formulaire_22"/>
      <w:bookmarkEnd w:id="14"/>
      <w:proofErr w:type="spellStart"/>
      <w:r w:rsidRPr="006177C3">
        <w:rPr>
          <w:lang w:val="fr-BE"/>
        </w:rPr>
        <w:t>L</w:t>
      </w:r>
      <w:r w:rsidR="00CA1EF4" w:rsidRPr="006177C3">
        <w:t>e</w:t>
      </w:r>
      <w:proofErr w:type="spellEnd"/>
      <w:r w:rsidR="00CA1EF4" w:rsidRPr="006177C3">
        <w:t xml:space="preserve"> projet participe</w:t>
      </w:r>
    </w:p>
    <w:p w14:paraId="035CF2B6" w14:textId="77777777" w:rsidR="00CA1EF4" w:rsidRPr="006177C3" w:rsidRDefault="00DC0EEF" w:rsidP="006B044E">
      <w:pPr>
        <w:pStyle w:val="CHOIX"/>
        <w:spacing w:after="120"/>
        <w:contextualSpacing w:val="0"/>
        <w:rPr>
          <w:rFonts w:cs="Arial"/>
        </w:rPr>
      </w:pPr>
      <w:r w:rsidRPr="006177C3">
        <w:rPr>
          <w:rFonts w:cs="Arial"/>
          <w:caps/>
        </w:rPr>
        <w:t>à</w:t>
      </w:r>
      <w:r w:rsidRPr="006177C3">
        <w:rPr>
          <w:rFonts w:cs="Arial"/>
        </w:rPr>
        <w:t xml:space="preserve"> </w:t>
      </w:r>
      <w:r w:rsidR="002B526D" w:rsidRPr="006177C3">
        <w:rPr>
          <w:rFonts w:cs="Arial"/>
        </w:rPr>
        <w:t xml:space="preserve">l’acquisition de connaissances nouvelles pour le renouvellement ou l’élargissement de la gamme </w:t>
      </w:r>
      <w:r w:rsidR="00CA1EF4" w:rsidRPr="006177C3">
        <w:rPr>
          <w:rFonts w:cs="Arial"/>
        </w:rPr>
        <w:t xml:space="preserve">de produits et </w:t>
      </w:r>
      <w:r w:rsidR="005D5A72" w:rsidRPr="006177C3">
        <w:rPr>
          <w:rFonts w:cs="Arial"/>
        </w:rPr>
        <w:t xml:space="preserve">de </w:t>
      </w:r>
      <w:r w:rsidR="00CA1EF4" w:rsidRPr="006177C3">
        <w:rPr>
          <w:rFonts w:cs="Arial"/>
        </w:rPr>
        <w:t xml:space="preserve">services </w:t>
      </w:r>
      <w:r w:rsidR="005D5A72" w:rsidRPr="006177C3">
        <w:rPr>
          <w:rFonts w:cs="Arial"/>
        </w:rPr>
        <w:t xml:space="preserve">ou de </w:t>
      </w:r>
      <w:r w:rsidR="00CA1EF4" w:rsidRPr="006177C3">
        <w:rPr>
          <w:rFonts w:cs="Arial"/>
        </w:rPr>
        <w:t>marchés associés</w:t>
      </w:r>
      <w:r w:rsidR="00081F59" w:rsidRPr="006177C3">
        <w:rPr>
          <w:rFonts w:cs="Arial"/>
        </w:rPr>
        <w:t> ;</w:t>
      </w:r>
    </w:p>
    <w:p w14:paraId="1FD7ED69" w14:textId="77777777" w:rsidR="006E071D" w:rsidRPr="006177C3" w:rsidRDefault="00DC0EEF" w:rsidP="006B044E">
      <w:pPr>
        <w:pStyle w:val="CHOIX"/>
        <w:spacing w:after="120"/>
        <w:contextualSpacing w:val="0"/>
        <w:rPr>
          <w:rFonts w:cs="Arial"/>
        </w:rPr>
      </w:pPr>
      <w:r w:rsidRPr="006177C3">
        <w:rPr>
          <w:rFonts w:cs="Arial"/>
          <w:caps/>
        </w:rPr>
        <w:t>à</w:t>
      </w:r>
      <w:r w:rsidRPr="006177C3" w:rsidDel="00DC0EEF">
        <w:rPr>
          <w:rFonts w:cs="Arial"/>
        </w:rPr>
        <w:t xml:space="preserve"> </w:t>
      </w:r>
      <w:r w:rsidR="002B526D" w:rsidRPr="006177C3">
        <w:rPr>
          <w:rFonts w:cs="Arial"/>
        </w:rPr>
        <w:t xml:space="preserve">l’utilisation de connaissances pour le développement </w:t>
      </w:r>
      <w:r w:rsidR="00F048EB" w:rsidRPr="006177C3">
        <w:rPr>
          <w:rFonts w:cs="Arial"/>
        </w:rPr>
        <w:t xml:space="preserve">et/ou la validation </w:t>
      </w:r>
      <w:r w:rsidR="002B526D" w:rsidRPr="006177C3">
        <w:rPr>
          <w:rFonts w:cs="Arial"/>
        </w:rPr>
        <w:t xml:space="preserve">de </w:t>
      </w:r>
      <w:r w:rsidR="005D5A72" w:rsidRPr="006177C3">
        <w:rPr>
          <w:rFonts w:cs="Arial"/>
        </w:rPr>
        <w:t>p</w:t>
      </w:r>
      <w:r w:rsidR="002B526D" w:rsidRPr="006177C3">
        <w:rPr>
          <w:rFonts w:cs="Arial"/>
        </w:rPr>
        <w:t>roduits</w:t>
      </w:r>
      <w:r w:rsidR="00274C32" w:rsidRPr="006177C3">
        <w:rPr>
          <w:rFonts w:cs="Arial"/>
        </w:rPr>
        <w:t xml:space="preserve"> et</w:t>
      </w:r>
      <w:r w:rsidR="00063C33" w:rsidRPr="006177C3">
        <w:rPr>
          <w:rFonts w:cs="Arial"/>
        </w:rPr>
        <w:t xml:space="preserve"> </w:t>
      </w:r>
      <w:r w:rsidR="005D5A72" w:rsidRPr="006177C3">
        <w:rPr>
          <w:rFonts w:cs="Arial"/>
        </w:rPr>
        <w:t>de s</w:t>
      </w:r>
      <w:r w:rsidR="002B526D" w:rsidRPr="006177C3">
        <w:rPr>
          <w:rFonts w:cs="Arial"/>
        </w:rPr>
        <w:t>ervices</w:t>
      </w:r>
      <w:r w:rsidR="00081F59" w:rsidRPr="006177C3">
        <w:rPr>
          <w:rFonts w:cs="Arial"/>
        </w:rPr>
        <w:t> ;</w:t>
      </w:r>
    </w:p>
    <w:p w14:paraId="39BB9EF3" w14:textId="77777777" w:rsidR="005D5A72" w:rsidRPr="006177C3" w:rsidRDefault="00CA1EF4" w:rsidP="0091339F">
      <w:pPr>
        <w:pStyle w:val="Titre3"/>
        <w:rPr>
          <w:lang w:val="fr-BE"/>
        </w:rPr>
      </w:pPr>
      <w:bookmarkStart w:id="15" w:name="OLE_LINK156"/>
      <w:r w:rsidRPr="006177C3">
        <w:rPr>
          <w:lang w:val="fr-BE"/>
        </w:rPr>
        <w:t>Description de l’</w:t>
      </w:r>
      <w:r w:rsidR="005D5A72" w:rsidRPr="006177C3">
        <w:rPr>
          <w:lang w:val="fr-BE"/>
        </w:rPr>
        <w:t>o</w:t>
      </w:r>
      <w:r w:rsidRPr="006177C3">
        <w:rPr>
          <w:lang w:val="fr-BE"/>
        </w:rPr>
        <w:t>bjet</w:t>
      </w:r>
      <w:r w:rsidR="005D5A72" w:rsidRPr="006177C3">
        <w:rPr>
          <w:lang w:val="fr-BE"/>
        </w:rPr>
        <w:t xml:space="preserve"> du projet (</w:t>
      </w:r>
      <w:r w:rsidR="0065260C" w:rsidRPr="006177C3">
        <w:rPr>
          <w:lang w:val="fr-BE"/>
        </w:rPr>
        <w:t>45</w:t>
      </w:r>
      <w:r w:rsidR="005D5A72" w:rsidRPr="006177C3">
        <w:rPr>
          <w:lang w:val="fr-BE"/>
        </w:rPr>
        <w:t xml:space="preserve"> lignes maximum)</w:t>
      </w:r>
      <w:bookmarkEnd w:id="15"/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5D5A72" w:rsidRPr="006177C3" w14:paraId="39046557" w14:textId="77777777" w:rsidTr="00D04FEE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CDA6E4" w14:textId="77777777" w:rsidR="005D5A72" w:rsidRPr="006177C3" w:rsidRDefault="005D5A72" w:rsidP="00D04FEE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05887823" w14:textId="77777777" w:rsidR="005D5A72" w:rsidRPr="006177C3" w:rsidRDefault="005D5A72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  <w:p w14:paraId="5F757B34" w14:textId="77777777" w:rsidR="005D5A72" w:rsidRPr="006177C3" w:rsidRDefault="005D5A72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78B08036" w14:textId="77777777" w:rsidR="00C754F2" w:rsidRPr="006177C3" w:rsidRDefault="00D84B8D" w:rsidP="0091339F">
      <w:pPr>
        <w:pStyle w:val="Titre3"/>
      </w:pPr>
      <w:r w:rsidRPr="006177C3">
        <w:t>L</w:t>
      </w:r>
      <w:r w:rsidR="00C754F2" w:rsidRPr="006177C3">
        <w:t xml:space="preserve">ivrable global </w:t>
      </w:r>
      <w:r w:rsidR="00274C32" w:rsidRPr="006177C3">
        <w:t xml:space="preserve">visé </w:t>
      </w:r>
      <w:r w:rsidR="006F349A" w:rsidRPr="006177C3">
        <w:t>au terme</w:t>
      </w:r>
      <w:r w:rsidR="00274C32" w:rsidRPr="006177C3">
        <w:t xml:space="preserve"> du </w:t>
      </w:r>
      <w:r w:rsidR="009C6B9C" w:rsidRPr="009C6B9C">
        <w:rPr>
          <w:u w:val="single"/>
          <w:lang w:val="fr-BE"/>
        </w:rPr>
        <w:t>présent</w:t>
      </w:r>
      <w:r w:rsidR="009C6B9C">
        <w:rPr>
          <w:lang w:val="fr-BE"/>
        </w:rPr>
        <w:t xml:space="preserve"> </w:t>
      </w:r>
      <w:r w:rsidR="00C754F2" w:rsidRPr="006177C3">
        <w:t>projet (10 lignes maximum)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6F349A" w:rsidRPr="006177C3" w14:paraId="2DD43824" w14:textId="77777777" w:rsidTr="00D04FEE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bookmarkStart w:id="16" w:name="s_formulaire_23"/>
          <w:bookmarkEnd w:id="16"/>
          <w:p w14:paraId="26338E01" w14:textId="77777777" w:rsidR="006F349A" w:rsidRPr="006177C3" w:rsidRDefault="006F349A" w:rsidP="00D04FEE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22DB95E8" w14:textId="77777777" w:rsidR="006F349A" w:rsidRPr="006177C3" w:rsidRDefault="006F349A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  <w:p w14:paraId="5D129B14" w14:textId="77777777" w:rsidR="006F349A" w:rsidRPr="006177C3" w:rsidRDefault="006F349A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417A89CE" w14:textId="77777777" w:rsidR="006B044E" w:rsidRPr="001D6B1A" w:rsidRDefault="0026513C" w:rsidP="0091339F">
      <w:pPr>
        <w:pStyle w:val="Titre3"/>
        <w:rPr>
          <w:b w:val="0"/>
          <w:bCs w:val="0"/>
        </w:rPr>
      </w:pPr>
      <w:r w:rsidRPr="006177C3">
        <w:t>Description du</w:t>
      </w:r>
      <w:r w:rsidR="005234AE" w:rsidRPr="006177C3">
        <w:t xml:space="preserve"> (des)</w:t>
      </w:r>
      <w:r w:rsidR="006F349A" w:rsidRPr="006177C3">
        <w:t xml:space="preserve"> </w:t>
      </w:r>
      <w:r w:rsidR="009C6B9C" w:rsidRPr="0073565E">
        <w:t>P</w:t>
      </w:r>
      <w:r w:rsidR="006F349A" w:rsidRPr="006177C3">
        <w:t>roduit</w:t>
      </w:r>
      <w:r w:rsidR="006B044E" w:rsidRPr="006177C3">
        <w:t>(s)</w:t>
      </w:r>
      <w:r w:rsidR="006F349A" w:rsidRPr="006177C3">
        <w:t xml:space="preserve">, du </w:t>
      </w:r>
      <w:r w:rsidR="009C6B9C" w:rsidRPr="0073565E">
        <w:t>P</w:t>
      </w:r>
      <w:r w:rsidR="006F349A" w:rsidRPr="006177C3">
        <w:t>rocédé</w:t>
      </w:r>
      <w:r w:rsidR="006B044E" w:rsidRPr="006177C3">
        <w:t>(s)</w:t>
      </w:r>
      <w:r w:rsidR="006F349A" w:rsidRPr="006177C3">
        <w:t xml:space="preserve"> ou du </w:t>
      </w:r>
      <w:r w:rsidR="009C6B9C" w:rsidRPr="0073565E">
        <w:t>S</w:t>
      </w:r>
      <w:r w:rsidR="006F349A" w:rsidRPr="006177C3">
        <w:t>ervice</w:t>
      </w:r>
      <w:r w:rsidR="006B044E" w:rsidRPr="006177C3">
        <w:t>(s)</w:t>
      </w:r>
      <w:r w:rsidR="006F349A" w:rsidRPr="006177C3">
        <w:t xml:space="preserve"> (PPS) </w:t>
      </w:r>
      <w:r w:rsidR="001D6B1A" w:rsidRPr="0073565E">
        <w:t>qui découler</w:t>
      </w:r>
      <w:r w:rsidR="001D6B1A">
        <w:rPr>
          <w:lang w:val="fr-BE"/>
        </w:rPr>
        <w:t>a (</w:t>
      </w:r>
      <w:proofErr w:type="spellStart"/>
      <w:r w:rsidR="001D6B1A">
        <w:rPr>
          <w:lang w:val="fr-BE"/>
        </w:rPr>
        <w:t>on</w:t>
      </w:r>
      <w:r w:rsidR="001D6B1A" w:rsidRPr="0073565E">
        <w:t>t</w:t>
      </w:r>
      <w:proofErr w:type="spellEnd"/>
      <w:r w:rsidR="001D6B1A">
        <w:rPr>
          <w:lang w:val="fr-BE"/>
        </w:rPr>
        <w:t>)</w:t>
      </w:r>
      <w:r w:rsidR="001D6B1A" w:rsidRPr="0073565E">
        <w:t xml:space="preserve"> de la recherche</w:t>
      </w:r>
      <w:r w:rsidR="001D6B1A">
        <w:rPr>
          <w:lang w:val="fr-BE"/>
        </w:rPr>
        <w:t xml:space="preserve"> et </w:t>
      </w:r>
      <w:r w:rsidR="0073565E">
        <w:rPr>
          <w:lang w:val="fr-BE"/>
        </w:rPr>
        <w:t xml:space="preserve">que </w:t>
      </w:r>
      <w:r w:rsidR="0073565E" w:rsidRPr="0073565E">
        <w:t>l’entreprise commercialisera/exploitera</w:t>
      </w:r>
    </w:p>
    <w:p w14:paraId="15057DAE" w14:textId="77777777" w:rsidR="006F349A" w:rsidRPr="006177C3" w:rsidRDefault="006F349A" w:rsidP="006B044E">
      <w:pPr>
        <w:spacing w:before="120" w:after="120" w:line="200" w:lineRule="atLeast"/>
        <w:rPr>
          <w:rFonts w:cs="Arial"/>
          <w:i/>
          <w:iCs/>
          <w:sz w:val="16"/>
          <w:szCs w:val="20"/>
          <w:lang w:val="fr-FR"/>
        </w:rPr>
      </w:pPr>
      <w:r w:rsidRPr="006177C3">
        <w:rPr>
          <w:rFonts w:cs="Arial"/>
          <w:i/>
          <w:iCs/>
          <w:sz w:val="16"/>
          <w:szCs w:val="20"/>
          <w:lang w:val="fr-FR"/>
        </w:rPr>
        <w:t xml:space="preserve">NB : </w:t>
      </w:r>
      <w:r w:rsidR="001D6B1A" w:rsidRPr="001D6B1A">
        <w:rPr>
          <w:rFonts w:cs="Arial"/>
          <w:i/>
          <w:iCs/>
          <w:sz w:val="16"/>
          <w:szCs w:val="20"/>
          <w:lang w:val="fr-FR"/>
        </w:rPr>
        <w:t>Si un des PPS visés est une licence commerciale</w:t>
      </w:r>
      <w:r w:rsidR="005730AF">
        <w:rPr>
          <w:rFonts w:cs="Arial"/>
          <w:i/>
          <w:iCs/>
          <w:sz w:val="16"/>
          <w:szCs w:val="20"/>
          <w:lang w:val="fr-FR"/>
        </w:rPr>
        <w:t xml:space="preserve"> ou Partenariat de développement</w:t>
      </w:r>
      <w:r w:rsidR="001D6B1A" w:rsidRPr="001D6B1A">
        <w:rPr>
          <w:rFonts w:cs="Arial"/>
          <w:i/>
          <w:iCs/>
          <w:sz w:val="16"/>
          <w:szCs w:val="20"/>
          <w:lang w:val="fr-FR"/>
        </w:rPr>
        <w:t>, veuillez l’indiquer précisément.</w:t>
      </w:r>
      <w:r w:rsidR="001D6B1A">
        <w:rPr>
          <w:rFonts w:cs="Arial"/>
          <w:i/>
          <w:iCs/>
          <w:sz w:val="16"/>
          <w:szCs w:val="20"/>
          <w:lang w:val="fr-FR"/>
        </w:rPr>
        <w:t xml:space="preserve"> - </w:t>
      </w:r>
      <w:r w:rsidRPr="006177C3">
        <w:rPr>
          <w:rFonts w:cs="Arial"/>
          <w:i/>
          <w:iCs/>
          <w:sz w:val="16"/>
          <w:szCs w:val="20"/>
          <w:lang w:val="fr-FR"/>
        </w:rPr>
        <w:t xml:space="preserve">Si des partenaires participent au projet, une description spécifique pour chacun doit être faite. </w:t>
      </w:r>
      <w:r w:rsidR="001D6B1A">
        <w:rPr>
          <w:rFonts w:cs="Arial"/>
          <w:i/>
          <w:iCs/>
          <w:sz w:val="16"/>
          <w:szCs w:val="20"/>
          <w:lang w:val="fr-FR"/>
        </w:rPr>
        <w:t xml:space="preserve"> - </w:t>
      </w:r>
      <w:r w:rsidRPr="006177C3">
        <w:rPr>
          <w:rFonts w:cs="Arial"/>
          <w:i/>
          <w:iCs/>
          <w:sz w:val="16"/>
          <w:szCs w:val="20"/>
          <w:lang w:val="fr-FR"/>
        </w:rPr>
        <w:t>Si le projet mène à plusieurs PPS, dupliquer les sections autant de fois que nécessaire.</w:t>
      </w:r>
    </w:p>
    <w:p w14:paraId="0EB32786" w14:textId="77777777" w:rsidR="006F349A" w:rsidRPr="006177C3" w:rsidRDefault="006F349A" w:rsidP="006F349A">
      <w:pPr>
        <w:spacing w:before="40" w:after="120" w:line="200" w:lineRule="atLeast"/>
        <w:rPr>
          <w:rFonts w:cs="Arial"/>
          <w:b/>
          <w:bCs/>
          <w:sz w:val="16"/>
          <w:szCs w:val="20"/>
          <w:lang w:val="fr-FR"/>
        </w:rPr>
      </w:pPr>
      <w:r w:rsidRPr="006177C3">
        <w:rPr>
          <w:rFonts w:cs="Arial"/>
          <w:b/>
          <w:bCs/>
          <w:sz w:val="16"/>
          <w:szCs w:val="20"/>
          <w:lang w:val="fr-FR"/>
        </w:rPr>
        <w:t>Produit #1 :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6F349A" w:rsidRPr="006177C3" w14:paraId="34525A2A" w14:textId="77777777" w:rsidTr="00D04FEE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FFF2B6" w14:textId="77777777" w:rsidR="006F349A" w:rsidRPr="006177C3" w:rsidRDefault="006F349A" w:rsidP="00D04FEE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3B0ED7FB" w14:textId="77777777" w:rsidR="006F349A" w:rsidRPr="006177C3" w:rsidRDefault="006F349A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  <w:p w14:paraId="438083F0" w14:textId="77777777" w:rsidR="006F349A" w:rsidRPr="006177C3" w:rsidRDefault="006F349A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5659DE24" w14:textId="77777777" w:rsidR="006F349A" w:rsidRPr="006177C3" w:rsidRDefault="006F349A" w:rsidP="006F349A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50ABDF99" w14:textId="77777777" w:rsidR="006F349A" w:rsidRPr="006177C3" w:rsidRDefault="006F349A" w:rsidP="006F349A">
      <w:pPr>
        <w:spacing w:before="40" w:after="120" w:line="200" w:lineRule="atLeast"/>
        <w:rPr>
          <w:rFonts w:cs="Arial"/>
          <w:b/>
          <w:bCs/>
          <w:sz w:val="16"/>
          <w:szCs w:val="20"/>
          <w:lang w:val="fr-FR"/>
        </w:rPr>
      </w:pPr>
      <w:r w:rsidRPr="006177C3">
        <w:rPr>
          <w:rFonts w:cs="Arial"/>
          <w:b/>
          <w:bCs/>
          <w:sz w:val="16"/>
          <w:szCs w:val="20"/>
          <w:lang w:val="fr-FR"/>
        </w:rPr>
        <w:t>Procédé #1 :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6F349A" w:rsidRPr="006177C3" w14:paraId="6A0EC418" w14:textId="77777777" w:rsidTr="00D04FEE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ADC639" w14:textId="77777777" w:rsidR="006F349A" w:rsidRPr="006177C3" w:rsidRDefault="006F349A" w:rsidP="00D04FEE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619A6A26" w14:textId="77777777" w:rsidR="006F349A" w:rsidRPr="006177C3" w:rsidRDefault="006F349A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  <w:p w14:paraId="7BE70DF1" w14:textId="77777777" w:rsidR="006F349A" w:rsidRPr="006177C3" w:rsidRDefault="006F349A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5385BC23" w14:textId="77777777" w:rsidR="006F349A" w:rsidRPr="006177C3" w:rsidRDefault="006F349A" w:rsidP="006F349A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4C8F6860" w14:textId="77777777" w:rsidR="006F349A" w:rsidRPr="006177C3" w:rsidRDefault="006F349A" w:rsidP="006F349A">
      <w:pPr>
        <w:spacing w:before="40" w:after="120" w:line="200" w:lineRule="atLeast"/>
        <w:rPr>
          <w:rFonts w:cs="Arial"/>
          <w:b/>
          <w:bCs/>
          <w:sz w:val="16"/>
          <w:szCs w:val="20"/>
          <w:lang w:val="fr-FR"/>
        </w:rPr>
      </w:pPr>
      <w:r w:rsidRPr="006177C3">
        <w:rPr>
          <w:rFonts w:cs="Arial"/>
          <w:b/>
          <w:bCs/>
          <w:sz w:val="16"/>
          <w:szCs w:val="20"/>
          <w:lang w:val="fr-FR"/>
        </w:rPr>
        <w:lastRenderedPageBreak/>
        <w:t>Service #1 :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6F349A" w:rsidRPr="006177C3" w14:paraId="4DA57072" w14:textId="77777777" w:rsidTr="00D04FEE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A406AA" w14:textId="77777777" w:rsidR="006F349A" w:rsidRPr="006177C3" w:rsidRDefault="006F349A" w:rsidP="00D04FEE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13A06ECB" w14:textId="77777777" w:rsidR="006F349A" w:rsidRPr="006177C3" w:rsidRDefault="006F349A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  <w:p w14:paraId="0CC71CB8" w14:textId="77777777" w:rsidR="006F349A" w:rsidRPr="006177C3" w:rsidRDefault="006F349A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5ED7A8B1" w14:textId="77777777" w:rsidR="005234AE" w:rsidRPr="006177C3" w:rsidRDefault="00800E26" w:rsidP="0091339F">
      <w:pPr>
        <w:pStyle w:val="Titre2"/>
      </w:pPr>
      <w:r w:rsidRPr="006177C3">
        <w:rPr>
          <w:caps/>
          <w:shd w:val="clear" w:color="auto" w:fill="C0C0C0"/>
        </w:rPr>
        <w:t>é</w:t>
      </w:r>
      <w:r w:rsidRPr="006177C3">
        <w:rPr>
          <w:shd w:val="clear" w:color="auto" w:fill="C0C0C0"/>
        </w:rPr>
        <w:t xml:space="preserve">tat </w:t>
      </w:r>
      <w:r w:rsidR="0026513C" w:rsidRPr="006177C3">
        <w:rPr>
          <w:shd w:val="clear" w:color="auto" w:fill="C0C0C0"/>
        </w:rPr>
        <w:t xml:space="preserve">de l’art </w:t>
      </w:r>
      <w:r w:rsidRPr="006177C3">
        <w:rPr>
          <w:shd w:val="clear" w:color="auto" w:fill="C0C0C0"/>
        </w:rPr>
        <w:t>–</w:t>
      </w:r>
      <w:r w:rsidR="0026513C" w:rsidRPr="006177C3">
        <w:rPr>
          <w:shd w:val="clear" w:color="auto" w:fill="C0C0C0"/>
        </w:rPr>
        <w:t xml:space="preserve"> Contexte</w:t>
      </w:r>
      <w:r w:rsidRPr="006177C3">
        <w:rPr>
          <w:shd w:val="clear" w:color="auto" w:fill="C0C0C0"/>
        </w:rPr>
        <w:t xml:space="preserve"> </w:t>
      </w:r>
      <w:r w:rsidR="0026513C" w:rsidRPr="006177C3">
        <w:rPr>
          <w:shd w:val="clear" w:color="auto" w:fill="C0C0C0"/>
        </w:rPr>
        <w:t>scientifique et tech</w:t>
      </w:r>
      <w:r w:rsidR="005234AE" w:rsidRPr="006177C3">
        <w:rPr>
          <w:shd w:val="clear" w:color="auto" w:fill="C0C0C0"/>
        </w:rPr>
        <w:t>nique</w:t>
      </w:r>
      <w:r w:rsidRPr="006177C3">
        <w:rPr>
          <w:shd w:val="clear" w:color="auto" w:fill="C0C0C0"/>
        </w:rPr>
        <w:t xml:space="preserve"> du projet</w:t>
      </w:r>
      <w:bookmarkStart w:id="17" w:name="OLE_LINK158"/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800E26" w:rsidRPr="006177C3" w14:paraId="333A7A42" w14:textId="77777777" w:rsidTr="00D04FEE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bookmarkStart w:id="18" w:name="s_formulaire_26"/>
          <w:bookmarkEnd w:id="17"/>
          <w:bookmarkEnd w:id="18"/>
          <w:p w14:paraId="126F81FE" w14:textId="77777777" w:rsidR="00800E26" w:rsidRPr="006177C3" w:rsidRDefault="00800E26" w:rsidP="00D04FEE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5ADAB222" w14:textId="77777777" w:rsidR="00800E26" w:rsidRPr="006177C3" w:rsidRDefault="00800E26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  <w:p w14:paraId="12F0996C" w14:textId="77777777" w:rsidR="00800E26" w:rsidRPr="006177C3" w:rsidRDefault="00800E26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65710E64" w14:textId="77777777" w:rsidR="005F2D5D" w:rsidRPr="006177C3" w:rsidRDefault="005F2D5D" w:rsidP="005F2D5D">
      <w:pPr>
        <w:pStyle w:val="Titre2"/>
        <w:rPr>
          <w:shd w:val="clear" w:color="auto" w:fill="C0C0C0"/>
        </w:rPr>
      </w:pPr>
      <w:r w:rsidRPr="006177C3">
        <w:rPr>
          <w:shd w:val="clear" w:color="auto" w:fill="C0C0C0"/>
        </w:rPr>
        <w:t>Description du caractère innovant</w:t>
      </w:r>
      <w:r w:rsidRPr="006177C3">
        <w:rPr>
          <w:shd w:val="clear" w:color="auto" w:fill="C0C0C0"/>
          <w:lang w:val="fr-BE"/>
        </w:rPr>
        <w:t xml:space="preserve"> du projet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5F2D5D" w:rsidRPr="006177C3" w14:paraId="6BAF5350" w14:textId="77777777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41F90E" w14:textId="77777777" w:rsidR="005F2D5D" w:rsidRPr="006177C3" w:rsidRDefault="005F2D5D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26FC690D" w14:textId="77777777" w:rsidR="005F2D5D" w:rsidRPr="006177C3" w:rsidRDefault="005F2D5D">
            <w:pPr>
              <w:spacing w:before="40" w:line="200" w:lineRule="atLeast"/>
              <w:rPr>
                <w:rFonts w:cs="Arial"/>
                <w:lang w:val="fr-FR"/>
              </w:rPr>
            </w:pPr>
          </w:p>
          <w:p w14:paraId="3C56DED5" w14:textId="77777777" w:rsidR="005F2D5D" w:rsidRPr="006177C3" w:rsidRDefault="005F2D5D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401C1E45" w14:textId="77777777" w:rsidR="00C754F2" w:rsidRPr="006177C3" w:rsidRDefault="005F2D5D" w:rsidP="0091339F">
      <w:pPr>
        <w:pStyle w:val="Titre2"/>
        <w:rPr>
          <w:shd w:val="clear" w:color="auto" w:fill="C0C0C0"/>
        </w:rPr>
      </w:pPr>
      <w:r>
        <w:rPr>
          <w:shd w:val="clear" w:color="auto" w:fill="C0C0C0"/>
          <w:lang w:val="fr-BE"/>
        </w:rPr>
        <w:t>Description des activités technologiques qui seront intégrées au sein de la société </w:t>
      </w:r>
      <w:r w:rsidR="00AE51A1">
        <w:rPr>
          <w:shd w:val="clear" w:color="auto" w:fill="C0C0C0"/>
          <w:lang w:val="fr-BE"/>
        </w:rPr>
        <w:t>grâce au projet</w:t>
      </w:r>
      <w:r>
        <w:rPr>
          <w:shd w:val="clear" w:color="auto" w:fill="C0C0C0"/>
          <w:lang w:val="fr-BE"/>
        </w:rPr>
        <w:t>: promoteur et Partenaire(s)</w:t>
      </w:r>
      <w:r w:rsidRPr="006177C3">
        <w:rPr>
          <w:shd w:val="clear" w:color="auto" w:fill="C0C0C0"/>
        </w:rPr>
        <w:t xml:space="preserve"> 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BF65CF" w:rsidRPr="006177C3" w14:paraId="456E48E6" w14:textId="77777777" w:rsidTr="00D04FEE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bookmarkStart w:id="19" w:name="s_formulaire_27"/>
          <w:bookmarkStart w:id="20" w:name="s_formulaire_29"/>
          <w:bookmarkStart w:id="21" w:name="OLE_LINK159"/>
          <w:bookmarkEnd w:id="19"/>
          <w:bookmarkEnd w:id="20"/>
          <w:p w14:paraId="11C220CD" w14:textId="77777777" w:rsidR="00BF65CF" w:rsidRPr="006177C3" w:rsidRDefault="00BF65CF" w:rsidP="00D04FEE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5F7102E1" w14:textId="77777777" w:rsidR="00BF65CF" w:rsidRPr="006177C3" w:rsidRDefault="00BF65CF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  <w:p w14:paraId="0D886A9A" w14:textId="77777777" w:rsidR="00BF65CF" w:rsidRPr="006177C3" w:rsidRDefault="00BF65CF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32EF66D0" w14:textId="77777777" w:rsidR="005F2D5D" w:rsidRPr="005F2D5D" w:rsidRDefault="005F2D5D" w:rsidP="005F2D5D">
      <w:pPr>
        <w:spacing w:before="40" w:line="200" w:lineRule="atLeast"/>
        <w:rPr>
          <w:shd w:val="clear" w:color="auto" w:fill="C0C0C0"/>
          <w:lang w:val="fr-FR"/>
        </w:rPr>
      </w:pPr>
    </w:p>
    <w:p w14:paraId="25480970" w14:textId="77777777" w:rsidR="00D31EB2" w:rsidRPr="006177C3" w:rsidRDefault="00D31EB2" w:rsidP="0091339F">
      <w:pPr>
        <w:pStyle w:val="Titre2"/>
        <w:rPr>
          <w:shd w:val="clear" w:color="auto" w:fill="C0C0C0"/>
        </w:rPr>
      </w:pPr>
      <w:r w:rsidRPr="006177C3">
        <w:rPr>
          <w:shd w:val="clear" w:color="auto" w:fill="C0C0C0"/>
        </w:rPr>
        <w:t xml:space="preserve">Justification de la </w:t>
      </w:r>
      <w:r w:rsidR="0091339F" w:rsidRPr="006177C3">
        <w:rPr>
          <w:shd w:val="clear" w:color="auto" w:fill="C0C0C0"/>
        </w:rPr>
        <w:t xml:space="preserve">proposition </w:t>
      </w:r>
      <w:r w:rsidR="006D0FBC" w:rsidRPr="006177C3">
        <w:rPr>
          <w:shd w:val="clear" w:color="auto" w:fill="C0C0C0"/>
          <w:lang w:val="fr-BE"/>
        </w:rPr>
        <w:t xml:space="preserve">de </w:t>
      </w:r>
      <w:r w:rsidRPr="006177C3">
        <w:rPr>
          <w:shd w:val="clear" w:color="auto" w:fill="C0C0C0"/>
        </w:rPr>
        <w:t>qualification du projet (30 lignes maximum)</w:t>
      </w:r>
    </w:p>
    <w:p w14:paraId="579ED94A" w14:textId="77777777" w:rsidR="00263396" w:rsidRPr="006177C3" w:rsidRDefault="00263396" w:rsidP="0091339F">
      <w:pPr>
        <w:pStyle w:val="CHOIX"/>
        <w:spacing w:before="240" w:after="120"/>
        <w:contextualSpacing w:val="0"/>
        <w:rPr>
          <w:rFonts w:cs="Arial"/>
        </w:rPr>
      </w:pPr>
      <w:r w:rsidRPr="006177C3">
        <w:rPr>
          <w:rFonts w:cs="Arial"/>
        </w:rPr>
        <w:t>Recherche industrielle</w:t>
      </w:r>
    </w:p>
    <w:p w14:paraId="0402D04A" w14:textId="77777777" w:rsidR="00263396" w:rsidRPr="006177C3" w:rsidRDefault="00263396" w:rsidP="0091339F">
      <w:pPr>
        <w:pStyle w:val="CHOIX"/>
        <w:spacing w:after="120"/>
        <w:contextualSpacing w:val="0"/>
        <w:rPr>
          <w:rFonts w:cs="Arial"/>
        </w:rPr>
      </w:pPr>
      <w:r w:rsidRPr="006177C3">
        <w:rPr>
          <w:rFonts w:cs="Arial"/>
        </w:rPr>
        <w:t xml:space="preserve">Développement expérimental 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D31EB2" w:rsidRPr="006177C3" w14:paraId="16618881" w14:textId="77777777" w:rsidTr="00D04FEE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FD69A4" w14:textId="77777777" w:rsidR="00D31EB2" w:rsidRPr="006177C3" w:rsidRDefault="00D31EB2" w:rsidP="00D04FEE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66CAB2B6" w14:textId="77777777" w:rsidR="00D31EB2" w:rsidRPr="006177C3" w:rsidRDefault="00D31EB2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  <w:p w14:paraId="0936CCF5" w14:textId="77777777" w:rsidR="00D31EB2" w:rsidRPr="006177C3" w:rsidRDefault="00D31EB2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bookmarkEnd w:id="21"/>
    <w:p w14:paraId="36BE8ADD" w14:textId="77777777" w:rsidR="00C754F2" w:rsidRPr="006177C3" w:rsidRDefault="00C754F2" w:rsidP="0091339F">
      <w:pPr>
        <w:pStyle w:val="Titre2"/>
        <w:rPr>
          <w:shd w:val="clear" w:color="auto" w:fill="C0C0C0"/>
        </w:rPr>
      </w:pPr>
      <w:r w:rsidRPr="006177C3">
        <w:rPr>
          <w:shd w:val="clear" w:color="auto" w:fill="C0C0C0"/>
        </w:rPr>
        <w:t>Propriété intellectuelle – Brevets</w:t>
      </w:r>
    </w:p>
    <w:p w14:paraId="46E21D7F" w14:textId="77777777" w:rsidR="00424E26" w:rsidRPr="006177C3" w:rsidRDefault="00424E26" w:rsidP="00FB0B7D">
      <w:pPr>
        <w:pStyle w:val="Titre3"/>
      </w:pPr>
      <w:bookmarkStart w:id="22" w:name="s_formulaire_30"/>
      <w:bookmarkEnd w:id="22"/>
      <w:r w:rsidRPr="006177C3">
        <w:t xml:space="preserve">Situation existante en termes de propriété industrielle et de liberté d’exploiter 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F957FA" w:rsidRPr="006177C3" w14:paraId="75BA1E3E" w14:textId="77777777" w:rsidTr="00D04FEE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92697A" w14:textId="77777777" w:rsidR="00F957FA" w:rsidRPr="006177C3" w:rsidRDefault="00F957FA" w:rsidP="00D04FEE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6AE54D14" w14:textId="77777777" w:rsidR="00F957FA" w:rsidRPr="006177C3" w:rsidRDefault="00F957FA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  <w:p w14:paraId="79CAD77F" w14:textId="77777777" w:rsidR="00F957FA" w:rsidRPr="006177C3" w:rsidRDefault="00F957FA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00271B27" w14:textId="77777777" w:rsidR="004B345F" w:rsidRPr="006177C3" w:rsidRDefault="00424E26" w:rsidP="00FB0B7D">
      <w:pPr>
        <w:pStyle w:val="Titre3"/>
      </w:pPr>
      <w:r w:rsidRPr="006177C3">
        <w:t xml:space="preserve">Protection de la propriété intellectuelle générée par le projet 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4B345F" w:rsidRPr="006177C3" w14:paraId="79AFD9A6" w14:textId="77777777" w:rsidTr="00D04FEE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49468F" w14:textId="77777777" w:rsidR="004B345F" w:rsidRPr="006177C3" w:rsidRDefault="004B345F" w:rsidP="00D04FEE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5124E046" w14:textId="77777777" w:rsidR="002B28A9" w:rsidRPr="006177C3" w:rsidRDefault="002B28A9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  <w:p w14:paraId="0EBCBD1E" w14:textId="77777777" w:rsidR="004B345F" w:rsidRPr="006177C3" w:rsidRDefault="004B345F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6A3DA685" w14:textId="77777777" w:rsidR="001A068E" w:rsidRPr="006177C3" w:rsidRDefault="00283B78" w:rsidP="00FB0B7D">
      <w:pPr>
        <w:pStyle w:val="Titre2"/>
        <w:rPr>
          <w:shd w:val="clear" w:color="auto" w:fill="C0C0C0"/>
        </w:rPr>
      </w:pPr>
      <w:r w:rsidRPr="006177C3">
        <w:rPr>
          <w:shd w:val="clear" w:color="auto" w:fill="C0C0C0"/>
        </w:rPr>
        <w:t>Aspects commerciaux</w:t>
      </w:r>
      <w:r w:rsidR="00B62F70" w:rsidRPr="006177C3">
        <w:rPr>
          <w:shd w:val="clear" w:color="auto" w:fill="C0C0C0"/>
        </w:rPr>
        <w:t xml:space="preserve"> </w:t>
      </w:r>
      <w:r w:rsidRPr="006177C3">
        <w:rPr>
          <w:shd w:val="clear" w:color="auto" w:fill="C0C0C0"/>
        </w:rPr>
        <w:t>et de</w:t>
      </w:r>
      <w:r w:rsidR="00B62F70" w:rsidRPr="006177C3">
        <w:rPr>
          <w:shd w:val="clear" w:color="auto" w:fill="C0C0C0"/>
        </w:rPr>
        <w:t xml:space="preserve"> </w:t>
      </w:r>
      <w:r w:rsidR="00624CC4" w:rsidRPr="006177C3">
        <w:rPr>
          <w:shd w:val="clear" w:color="auto" w:fill="C0C0C0"/>
        </w:rPr>
        <w:t>marchés liés</w:t>
      </w:r>
      <w:r w:rsidR="00587A28" w:rsidRPr="006177C3">
        <w:rPr>
          <w:shd w:val="clear" w:color="auto" w:fill="C0C0C0"/>
        </w:rPr>
        <w:t xml:space="preserve"> au PPS</w:t>
      </w:r>
      <w:r w:rsidR="00175810" w:rsidRPr="006177C3">
        <w:rPr>
          <w:shd w:val="clear" w:color="auto" w:fill="C0C0C0"/>
        </w:rPr>
        <w:t xml:space="preserve"> </w:t>
      </w:r>
    </w:p>
    <w:p w14:paraId="5A2A27D6" w14:textId="77777777" w:rsidR="00152BC1" w:rsidRPr="006177C3" w:rsidRDefault="00152BC1" w:rsidP="00FB0B7D">
      <w:pPr>
        <w:pStyle w:val="Titre3"/>
      </w:pPr>
      <w:bookmarkStart w:id="23" w:name="s_formulaire_31"/>
      <w:bookmarkStart w:id="24" w:name="OLE_LINK160"/>
      <w:bookmarkEnd w:id="23"/>
      <w:r w:rsidRPr="006177C3">
        <w:t>Description et analyse du marché</w:t>
      </w:r>
      <w:r w:rsidR="00587A28" w:rsidRPr="006177C3">
        <w:t xml:space="preserve"> (existant et </w:t>
      </w:r>
      <w:r w:rsidR="00FB0B7D" w:rsidRPr="006177C3">
        <w:t>attendu</w:t>
      </w:r>
      <w:r w:rsidR="00587A28" w:rsidRPr="006177C3">
        <w:t>)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624CC4" w:rsidRPr="006177C3" w14:paraId="60E1086F" w14:textId="77777777" w:rsidTr="00D04FEE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472FAF" w14:textId="77777777" w:rsidR="00624CC4" w:rsidRPr="006177C3" w:rsidRDefault="00624CC4" w:rsidP="00D04FEE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2BFD187A" w14:textId="77777777" w:rsidR="00624CC4" w:rsidRPr="006177C3" w:rsidRDefault="00624CC4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  <w:p w14:paraId="27A0DA3C" w14:textId="77777777" w:rsidR="00624CC4" w:rsidRPr="006177C3" w:rsidRDefault="00624CC4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340D85F5" w14:textId="77777777" w:rsidR="002B1300" w:rsidRPr="006177C3" w:rsidRDefault="00152BC1" w:rsidP="00FB0B7D">
      <w:pPr>
        <w:pStyle w:val="Titre3"/>
      </w:pPr>
      <w:r w:rsidRPr="006177C3">
        <w:t xml:space="preserve">Positionnement </w:t>
      </w:r>
      <w:r w:rsidR="00EC019E" w:rsidRPr="006177C3">
        <w:t xml:space="preserve">justifié </w:t>
      </w:r>
      <w:r w:rsidRPr="006177C3">
        <w:t xml:space="preserve">du </w:t>
      </w:r>
      <w:r w:rsidR="00EC019E" w:rsidRPr="006177C3">
        <w:t>PPS</w:t>
      </w:r>
      <w:r w:rsidRPr="006177C3">
        <w:t xml:space="preserve"> 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EC019E" w:rsidRPr="006177C3" w14:paraId="3A2B6668" w14:textId="77777777" w:rsidTr="00D04FEE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D8D69C" w14:textId="77777777" w:rsidR="00EC019E" w:rsidRPr="006177C3" w:rsidRDefault="00EC019E" w:rsidP="00D04FEE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6AADC08A" w14:textId="77777777" w:rsidR="00EC019E" w:rsidRPr="006177C3" w:rsidRDefault="00EC019E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  <w:p w14:paraId="26C04BDF" w14:textId="77777777" w:rsidR="00EC019E" w:rsidRPr="006177C3" w:rsidRDefault="00EC019E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2E0466B2" w14:textId="77777777" w:rsidR="00B62F70" w:rsidRPr="006177C3" w:rsidRDefault="00B62F70" w:rsidP="00FB0B7D">
      <w:pPr>
        <w:pStyle w:val="Titre2"/>
        <w:rPr>
          <w:shd w:val="clear" w:color="auto" w:fill="C0C0C0"/>
        </w:rPr>
      </w:pPr>
      <w:r w:rsidRPr="006177C3">
        <w:rPr>
          <w:shd w:val="clear" w:color="auto" w:fill="C0C0C0"/>
        </w:rPr>
        <w:lastRenderedPageBreak/>
        <w:t xml:space="preserve">Modes de valorisation et d’industrialisation </w:t>
      </w:r>
      <w:r w:rsidR="00274C32" w:rsidRPr="006177C3">
        <w:rPr>
          <w:shd w:val="clear" w:color="auto" w:fill="C0C0C0"/>
        </w:rPr>
        <w:t xml:space="preserve">du PPS </w:t>
      </w:r>
    </w:p>
    <w:p w14:paraId="79E47601" w14:textId="77777777" w:rsidR="005C032A" w:rsidRPr="006177C3" w:rsidRDefault="00FB0B7D" w:rsidP="00FB0B7D">
      <w:pPr>
        <w:pStyle w:val="Titre3"/>
      </w:pPr>
      <w:r w:rsidRPr="006177C3">
        <w:rPr>
          <w:lang w:val="fr-BE"/>
        </w:rPr>
        <w:t>Plan d</w:t>
      </w:r>
      <w:r w:rsidR="00491B35" w:rsidRPr="006177C3">
        <w:t>’industrialisation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BA3BDE" w:rsidRPr="006177C3" w14:paraId="68E175B9" w14:textId="77777777" w:rsidTr="00D04FEE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8FFF2C" w14:textId="77777777" w:rsidR="00BA3BDE" w:rsidRPr="006177C3" w:rsidRDefault="00BA3BDE" w:rsidP="00D04FEE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4B3D09BC" w14:textId="77777777" w:rsidR="00BA3BDE" w:rsidRPr="006177C3" w:rsidRDefault="00BA3BDE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  <w:p w14:paraId="7FAB4776" w14:textId="77777777" w:rsidR="00BA3BDE" w:rsidRPr="006177C3" w:rsidRDefault="00BA3BDE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2C6E1DCA" w14:textId="77777777" w:rsidR="00C44562" w:rsidRPr="006177C3" w:rsidRDefault="008E60EB" w:rsidP="00FB0B7D">
      <w:pPr>
        <w:pStyle w:val="Titre3"/>
      </w:pPr>
      <w:r w:rsidRPr="006177C3">
        <w:rPr>
          <w:lang w:val="fr-BE"/>
        </w:rPr>
        <w:t xml:space="preserve">Description </w:t>
      </w:r>
      <w:r w:rsidR="00491B35" w:rsidRPr="006177C3">
        <w:t>de la chaine de valorisation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DF2161" w:rsidRPr="006177C3" w14:paraId="3570DE77" w14:textId="77777777" w:rsidTr="00D04FEE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799139" w14:textId="77777777" w:rsidR="00DF2161" w:rsidRPr="006177C3" w:rsidRDefault="00DF2161" w:rsidP="00D04FEE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2DC4EC15" w14:textId="77777777" w:rsidR="00DF2161" w:rsidRPr="006177C3" w:rsidRDefault="00DF2161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  <w:p w14:paraId="76A1BA31" w14:textId="77777777" w:rsidR="00DF2161" w:rsidRPr="006177C3" w:rsidRDefault="00DF2161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46134E07" w14:textId="77777777" w:rsidR="00152BC1" w:rsidRPr="006177C3" w:rsidRDefault="008E60EB" w:rsidP="008E60EB">
      <w:pPr>
        <w:pStyle w:val="Titre3"/>
      </w:pPr>
      <w:r w:rsidRPr="006177C3">
        <w:rPr>
          <w:lang w:val="fr-BE"/>
        </w:rPr>
        <w:t>M</w:t>
      </w:r>
      <w:r w:rsidR="00152BC1" w:rsidRPr="006177C3">
        <w:t xml:space="preserve">odes </w:t>
      </w:r>
      <w:r w:rsidRPr="006177C3">
        <w:t>d’exploitation</w:t>
      </w:r>
      <w:r w:rsidR="005E2521" w:rsidRPr="006177C3">
        <w:t xml:space="preserve"> 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EC67C4" w:rsidRPr="006177C3" w14:paraId="098ACBA8" w14:textId="77777777" w:rsidTr="00D04FEE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A5315D" w14:textId="77777777" w:rsidR="00EC67C4" w:rsidRPr="006177C3" w:rsidRDefault="00EC67C4" w:rsidP="00D04FEE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7563C048" w14:textId="77777777" w:rsidR="00EC67C4" w:rsidRPr="006177C3" w:rsidRDefault="00EC67C4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  <w:p w14:paraId="0ED481F8" w14:textId="77777777" w:rsidR="00EC67C4" w:rsidRPr="006177C3" w:rsidRDefault="00EC67C4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2CB3A73A" w14:textId="77777777" w:rsidR="00152BC1" w:rsidRPr="006177C3" w:rsidRDefault="005E2521" w:rsidP="008E60EB">
      <w:pPr>
        <w:pStyle w:val="Titre3"/>
      </w:pPr>
      <w:r w:rsidRPr="006177C3">
        <w:t xml:space="preserve">Position du PPS dans la stratégie de croissance de la société - </w:t>
      </w:r>
      <w:r w:rsidR="00152BC1" w:rsidRPr="006177C3">
        <w:t>Retombées économiques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3945FF" w:rsidRPr="006177C3" w14:paraId="701D93D6" w14:textId="77777777" w:rsidTr="00D04FEE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232295" w14:textId="77777777" w:rsidR="003945FF" w:rsidRPr="006177C3" w:rsidRDefault="003945FF" w:rsidP="00D04FEE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75F25EAE" w14:textId="77777777" w:rsidR="003945FF" w:rsidRPr="006177C3" w:rsidRDefault="003945FF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  <w:p w14:paraId="6E272E06" w14:textId="77777777" w:rsidR="003945FF" w:rsidRPr="006177C3" w:rsidRDefault="003945FF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39BD7C18" w14:textId="77777777" w:rsidR="003945FF" w:rsidRPr="006177C3" w:rsidRDefault="003945FF" w:rsidP="003945FF">
      <w:pPr>
        <w:pStyle w:val="Default"/>
        <w:spacing w:after="120"/>
        <w:rPr>
          <w:rFonts w:ascii="Arial" w:hAnsi="Arial" w:cs="Arial"/>
          <w:sz w:val="20"/>
          <w:szCs w:val="20"/>
        </w:rPr>
      </w:pPr>
    </w:p>
    <w:p w14:paraId="354E683B" w14:textId="77777777" w:rsidR="000151EE" w:rsidRPr="006177C3" w:rsidRDefault="000151EE" w:rsidP="00F356FB">
      <w:pPr>
        <w:pStyle w:val="Titre3"/>
      </w:pPr>
      <w:r w:rsidRPr="006177C3">
        <w:t xml:space="preserve">Impact </w:t>
      </w:r>
      <w:r w:rsidR="003945FF" w:rsidRPr="006177C3">
        <w:t xml:space="preserve">du PPS </w:t>
      </w:r>
      <w:r w:rsidRPr="006177C3">
        <w:t xml:space="preserve">sur l’emploi </w:t>
      </w:r>
    </w:p>
    <w:p w14:paraId="1C016C2A" w14:textId="77777777" w:rsidR="009758F6" w:rsidRDefault="009758F6" w:rsidP="009758F6">
      <w:pPr>
        <w:pStyle w:val="Titre5"/>
        <w:numPr>
          <w:ilvl w:val="0"/>
          <w:numId w:val="0"/>
        </w:numPr>
        <w:spacing w:after="120"/>
        <w:rPr>
          <w:rFonts w:cs="Arial"/>
          <w:bCs/>
          <w:i w:val="0"/>
          <w:iCs/>
          <w:u w:val="single"/>
          <w:lang w:val="fr-BE"/>
        </w:rPr>
      </w:pPr>
      <w:r>
        <w:rPr>
          <w:rFonts w:cs="Arial"/>
          <w:b w:val="0"/>
          <w:i w:val="0"/>
          <w:iCs/>
          <w:u w:val="single"/>
          <w:lang w:val="fr-BE"/>
        </w:rPr>
        <w:t xml:space="preserve">Progression estimée du </w:t>
      </w:r>
      <w:r w:rsidRPr="006177C3">
        <w:rPr>
          <w:rFonts w:cs="Arial"/>
          <w:b w:val="0"/>
          <w:i w:val="0"/>
          <w:iCs/>
          <w:u w:val="single"/>
          <w:lang w:val="fr-BE"/>
        </w:rPr>
        <w:t xml:space="preserve">nombre d’emplois créés et maintenus </w:t>
      </w:r>
      <w:r w:rsidRPr="009758F6">
        <w:rPr>
          <w:rFonts w:cs="Arial"/>
          <w:bCs/>
          <w:i w:val="0"/>
          <w:iCs/>
          <w:u w:val="single"/>
          <w:lang w:val="fr-BE"/>
        </w:rPr>
        <w:t>entre la fin de la recherche et la commercialisation/ exploitation du PPS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6"/>
        <w:gridCol w:w="1197"/>
        <w:gridCol w:w="1145"/>
        <w:gridCol w:w="939"/>
        <w:gridCol w:w="1020"/>
        <w:gridCol w:w="3666"/>
      </w:tblGrid>
      <w:tr w:rsidR="00AE3B5B" w:rsidRPr="006177C3" w14:paraId="7201B9F6" w14:textId="77777777" w:rsidTr="00EE0B09">
        <w:trPr>
          <w:trHeight w:val="1023"/>
        </w:trPr>
        <w:tc>
          <w:tcPr>
            <w:tcW w:w="1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D9F3ABB" w14:textId="77777777" w:rsidR="00AE3B5B" w:rsidRPr="006177C3" w:rsidRDefault="00AE3B5B" w:rsidP="00EE0B09">
            <w:pPr>
              <w:jc w:val="center"/>
              <w:rPr>
                <w:rFonts w:cs="Arial"/>
                <w:b/>
                <w:szCs w:val="20"/>
                <w:lang w:val="fr-BE"/>
              </w:rPr>
            </w:pPr>
            <w:r w:rsidRPr="006177C3">
              <w:rPr>
                <w:rFonts w:cs="Arial"/>
                <w:b/>
                <w:szCs w:val="20"/>
                <w:lang w:val="fr-BE"/>
              </w:rPr>
              <w:t>Identification</w:t>
            </w:r>
          </w:p>
        </w:tc>
        <w:tc>
          <w:tcPr>
            <w:tcW w:w="10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09D0FF8" w14:textId="77777777" w:rsidR="00AE3B5B" w:rsidRPr="006177C3" w:rsidRDefault="00AE3B5B" w:rsidP="00EE0B09">
            <w:pPr>
              <w:jc w:val="center"/>
              <w:rPr>
                <w:rFonts w:cs="Arial"/>
                <w:b/>
                <w:szCs w:val="20"/>
                <w:lang w:val="fr-BE"/>
              </w:rPr>
            </w:pPr>
            <w:r w:rsidRPr="006177C3">
              <w:rPr>
                <w:rFonts w:cs="Arial"/>
                <w:b/>
                <w:szCs w:val="20"/>
                <w:lang w:val="fr-BE"/>
              </w:rPr>
              <w:t>Nombre d’emplois créés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47A76A3" w14:textId="77777777" w:rsidR="00AE3B5B" w:rsidRPr="006177C3" w:rsidRDefault="00AE3B5B" w:rsidP="00EE0B09">
            <w:pPr>
              <w:jc w:val="center"/>
              <w:rPr>
                <w:rFonts w:cs="Arial"/>
                <w:b/>
                <w:szCs w:val="20"/>
                <w:lang w:val="fr-BE"/>
              </w:rPr>
            </w:pPr>
            <w:r w:rsidRPr="006177C3">
              <w:rPr>
                <w:rFonts w:cs="Arial"/>
                <w:b/>
                <w:szCs w:val="20"/>
                <w:lang w:val="fr-BE"/>
              </w:rPr>
              <w:t>Nombre d’emplois maintenus</w:t>
            </w: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9260103" w14:textId="77777777" w:rsidR="00AE3B5B" w:rsidRPr="006177C3" w:rsidRDefault="00AE3B5B" w:rsidP="00EE0B09">
            <w:pPr>
              <w:jc w:val="center"/>
              <w:rPr>
                <w:rFonts w:cs="Arial"/>
                <w:b/>
                <w:szCs w:val="20"/>
                <w:lang w:val="fr-BE"/>
              </w:rPr>
            </w:pPr>
            <w:r w:rsidRPr="006177C3">
              <w:rPr>
                <w:rFonts w:cs="Arial"/>
                <w:b/>
                <w:szCs w:val="20"/>
                <w:lang w:val="fr-BE"/>
              </w:rPr>
              <w:t xml:space="preserve">Année à partir de laquelle les emplois sont créés ou maintenus </w:t>
            </w:r>
          </w:p>
        </w:tc>
      </w:tr>
      <w:tr w:rsidR="00AE3B5B" w:rsidRPr="006177C3" w14:paraId="0B9E1D7A" w14:textId="77777777" w:rsidTr="00EE0B09">
        <w:trPr>
          <w:trHeight w:val="341"/>
        </w:trPr>
        <w:tc>
          <w:tcPr>
            <w:tcW w:w="1299" w:type="pct"/>
            <w:tcBorders>
              <w:top w:val="single" w:sz="4" w:space="0" w:color="auto"/>
            </w:tcBorders>
            <w:vAlign w:val="center"/>
          </w:tcPr>
          <w:p w14:paraId="47480575" w14:textId="77777777" w:rsidR="00AE3B5B" w:rsidRPr="006177C3" w:rsidRDefault="00AE3B5B" w:rsidP="00EE0B09">
            <w:pPr>
              <w:jc w:val="center"/>
              <w:rPr>
                <w:rFonts w:cs="Arial"/>
                <w:szCs w:val="20"/>
                <w:lang w:val="fr-BE"/>
              </w:rPr>
            </w:pPr>
          </w:p>
        </w:tc>
        <w:tc>
          <w:tcPr>
            <w:tcW w:w="556" w:type="pct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063358" w14:textId="77777777" w:rsidR="00AE3B5B" w:rsidRPr="006177C3" w:rsidRDefault="00AE3B5B" w:rsidP="00EE0B09">
            <w:pPr>
              <w:jc w:val="center"/>
              <w:rPr>
                <w:rFonts w:cs="Arial"/>
                <w:szCs w:val="20"/>
                <w:lang w:val="fr-BE"/>
              </w:rPr>
            </w:pPr>
            <w:r w:rsidRPr="006177C3">
              <w:rPr>
                <w:rFonts w:cs="Arial"/>
                <w:szCs w:val="20"/>
                <w:lang w:val="fr-BE"/>
              </w:rPr>
              <w:t>Directs</w:t>
            </w:r>
          </w:p>
        </w:tc>
        <w:tc>
          <w:tcPr>
            <w:tcW w:w="532" w:type="pct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5EC88A4" w14:textId="77777777" w:rsidR="00AE3B5B" w:rsidRPr="006177C3" w:rsidRDefault="00AE3B5B" w:rsidP="00EE0B09">
            <w:pPr>
              <w:jc w:val="center"/>
              <w:rPr>
                <w:rFonts w:cs="Arial"/>
                <w:szCs w:val="20"/>
                <w:lang w:val="fr-BE"/>
              </w:rPr>
            </w:pPr>
            <w:r w:rsidRPr="006177C3">
              <w:rPr>
                <w:rFonts w:cs="Arial"/>
                <w:szCs w:val="20"/>
                <w:lang w:val="fr-BE"/>
              </w:rPr>
              <w:t>Indirects</w:t>
            </w:r>
          </w:p>
        </w:tc>
        <w:tc>
          <w:tcPr>
            <w:tcW w:w="436" w:type="pct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42D4F7" w14:textId="77777777" w:rsidR="00AE3B5B" w:rsidRPr="006177C3" w:rsidRDefault="00AE3B5B" w:rsidP="00EE0B09">
            <w:pPr>
              <w:jc w:val="center"/>
              <w:rPr>
                <w:rFonts w:cs="Arial"/>
                <w:szCs w:val="20"/>
                <w:lang w:val="fr-BE"/>
              </w:rPr>
            </w:pPr>
            <w:r w:rsidRPr="006177C3">
              <w:rPr>
                <w:rFonts w:cs="Arial"/>
                <w:szCs w:val="20"/>
                <w:lang w:val="fr-BE"/>
              </w:rPr>
              <w:t>Directs</w:t>
            </w:r>
          </w:p>
        </w:tc>
        <w:tc>
          <w:tcPr>
            <w:tcW w:w="474" w:type="pct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4F0FC52" w14:textId="77777777" w:rsidR="00AE3B5B" w:rsidRPr="006177C3" w:rsidRDefault="00AE3B5B" w:rsidP="00EE0B09">
            <w:pPr>
              <w:jc w:val="center"/>
              <w:rPr>
                <w:rFonts w:cs="Arial"/>
                <w:szCs w:val="20"/>
                <w:lang w:val="fr-BE"/>
              </w:rPr>
            </w:pPr>
            <w:r w:rsidRPr="006177C3">
              <w:rPr>
                <w:rFonts w:cs="Arial"/>
                <w:szCs w:val="20"/>
                <w:lang w:val="fr-BE"/>
              </w:rPr>
              <w:t>Indirects</w:t>
            </w: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CA18A" w14:textId="77777777" w:rsidR="00AE3B5B" w:rsidRPr="006177C3" w:rsidRDefault="00AE3B5B" w:rsidP="00EE0B09">
            <w:pPr>
              <w:spacing w:before="100"/>
              <w:rPr>
                <w:rFonts w:cs="Arial"/>
                <w:b/>
                <w:bCs/>
                <w:i/>
                <w:iCs/>
                <w:color w:val="auto"/>
                <w:szCs w:val="20"/>
                <w:lang w:val="fr-BE"/>
              </w:rPr>
            </w:pPr>
          </w:p>
        </w:tc>
      </w:tr>
      <w:tr w:rsidR="00AE3B5B" w:rsidRPr="006177C3" w14:paraId="461ECEFF" w14:textId="77777777" w:rsidTr="00EE0B09">
        <w:trPr>
          <w:trHeight w:val="254"/>
        </w:trPr>
        <w:tc>
          <w:tcPr>
            <w:tcW w:w="1299" w:type="pct"/>
          </w:tcPr>
          <w:p w14:paraId="4BDD8BFD" w14:textId="77777777" w:rsidR="00AE3B5B" w:rsidRPr="006177C3" w:rsidRDefault="00AE3B5B" w:rsidP="00EE0B09">
            <w:pPr>
              <w:rPr>
                <w:rFonts w:cs="Arial"/>
                <w:szCs w:val="20"/>
                <w:lang w:val="fr-BE"/>
              </w:rPr>
            </w:pPr>
            <w:r w:rsidRPr="006177C3">
              <w:rPr>
                <w:rFonts w:cs="Arial"/>
                <w:szCs w:val="20"/>
                <w:lang w:val="fr-BE"/>
              </w:rPr>
              <w:t xml:space="preserve">Promoteur : </w:t>
            </w:r>
          </w:p>
        </w:tc>
        <w:tc>
          <w:tcPr>
            <w:tcW w:w="556" w:type="pct"/>
            <w:tcBorders>
              <w:right w:val="dotted" w:sz="4" w:space="0" w:color="auto"/>
            </w:tcBorders>
            <w:shd w:val="clear" w:color="auto" w:fill="auto"/>
          </w:tcPr>
          <w:p w14:paraId="0D504B5F" w14:textId="77777777" w:rsidR="00AE3B5B" w:rsidRPr="006177C3" w:rsidRDefault="00AE3B5B" w:rsidP="00EE0B09">
            <w:pPr>
              <w:rPr>
                <w:rFonts w:cs="Arial"/>
                <w:szCs w:val="20"/>
                <w:lang w:val="fr-BE"/>
              </w:rPr>
            </w:pPr>
          </w:p>
        </w:tc>
        <w:tc>
          <w:tcPr>
            <w:tcW w:w="532" w:type="pct"/>
            <w:tcBorders>
              <w:left w:val="dotted" w:sz="4" w:space="0" w:color="auto"/>
            </w:tcBorders>
            <w:shd w:val="clear" w:color="auto" w:fill="auto"/>
          </w:tcPr>
          <w:p w14:paraId="5C68228C" w14:textId="77777777" w:rsidR="00AE3B5B" w:rsidRPr="006177C3" w:rsidRDefault="00AE3B5B" w:rsidP="00EE0B09">
            <w:pPr>
              <w:rPr>
                <w:rFonts w:cs="Arial"/>
                <w:szCs w:val="20"/>
                <w:lang w:val="fr-BE"/>
              </w:rPr>
            </w:pPr>
          </w:p>
        </w:tc>
        <w:tc>
          <w:tcPr>
            <w:tcW w:w="436" w:type="pct"/>
            <w:tcBorders>
              <w:right w:val="dotted" w:sz="4" w:space="0" w:color="auto"/>
            </w:tcBorders>
            <w:shd w:val="clear" w:color="auto" w:fill="auto"/>
          </w:tcPr>
          <w:p w14:paraId="2202470D" w14:textId="77777777" w:rsidR="00AE3B5B" w:rsidRPr="006177C3" w:rsidRDefault="00AE3B5B" w:rsidP="00EE0B09">
            <w:pPr>
              <w:rPr>
                <w:rFonts w:cs="Arial"/>
                <w:szCs w:val="20"/>
                <w:lang w:val="fr-BE"/>
              </w:rPr>
            </w:pPr>
          </w:p>
        </w:tc>
        <w:tc>
          <w:tcPr>
            <w:tcW w:w="474" w:type="pct"/>
            <w:tcBorders>
              <w:left w:val="dotted" w:sz="4" w:space="0" w:color="auto"/>
            </w:tcBorders>
            <w:shd w:val="clear" w:color="auto" w:fill="auto"/>
          </w:tcPr>
          <w:p w14:paraId="4C6C90AB" w14:textId="77777777" w:rsidR="00AE3B5B" w:rsidRPr="006177C3" w:rsidRDefault="00AE3B5B" w:rsidP="00EE0B09">
            <w:pPr>
              <w:rPr>
                <w:rFonts w:cs="Arial"/>
                <w:szCs w:val="20"/>
                <w:lang w:val="fr-BE"/>
              </w:rPr>
            </w:pPr>
          </w:p>
        </w:tc>
        <w:tc>
          <w:tcPr>
            <w:tcW w:w="1703" w:type="pct"/>
            <w:shd w:val="clear" w:color="auto" w:fill="auto"/>
          </w:tcPr>
          <w:p w14:paraId="7BF6CCE1" w14:textId="77777777" w:rsidR="00AE3B5B" w:rsidRPr="006177C3" w:rsidRDefault="00AE3B5B" w:rsidP="00EE0B09">
            <w:pPr>
              <w:rPr>
                <w:rFonts w:cs="Arial"/>
                <w:szCs w:val="20"/>
                <w:lang w:val="fr-BE"/>
              </w:rPr>
            </w:pPr>
          </w:p>
        </w:tc>
      </w:tr>
      <w:tr w:rsidR="00AE3B5B" w:rsidRPr="006177C3" w14:paraId="50691A68" w14:textId="77777777" w:rsidTr="00EE0B09">
        <w:trPr>
          <w:trHeight w:val="254"/>
        </w:trPr>
        <w:tc>
          <w:tcPr>
            <w:tcW w:w="1299" w:type="pct"/>
          </w:tcPr>
          <w:p w14:paraId="26F7DED6" w14:textId="77777777" w:rsidR="00AE3B5B" w:rsidRPr="006177C3" w:rsidRDefault="00AE3B5B" w:rsidP="00EE0B09">
            <w:pPr>
              <w:rPr>
                <w:rFonts w:cs="Arial"/>
                <w:szCs w:val="20"/>
                <w:lang w:val="fr-BE"/>
              </w:rPr>
            </w:pPr>
            <w:r w:rsidRPr="006177C3">
              <w:rPr>
                <w:rFonts w:cs="Arial"/>
                <w:szCs w:val="20"/>
                <w:lang w:val="fr-BE"/>
              </w:rPr>
              <w:t>Partenaires :</w:t>
            </w:r>
          </w:p>
        </w:tc>
        <w:tc>
          <w:tcPr>
            <w:tcW w:w="556" w:type="pct"/>
            <w:tcBorders>
              <w:right w:val="dotted" w:sz="4" w:space="0" w:color="auto"/>
            </w:tcBorders>
            <w:shd w:val="clear" w:color="auto" w:fill="auto"/>
          </w:tcPr>
          <w:p w14:paraId="0E2C7530" w14:textId="77777777" w:rsidR="00AE3B5B" w:rsidRPr="006177C3" w:rsidRDefault="00AE3B5B" w:rsidP="00EE0B09">
            <w:pPr>
              <w:rPr>
                <w:rFonts w:cs="Arial"/>
                <w:b/>
                <w:szCs w:val="20"/>
                <w:lang w:val="fr-BE"/>
              </w:rPr>
            </w:pPr>
          </w:p>
        </w:tc>
        <w:tc>
          <w:tcPr>
            <w:tcW w:w="532" w:type="pct"/>
            <w:tcBorders>
              <w:left w:val="dotted" w:sz="4" w:space="0" w:color="auto"/>
            </w:tcBorders>
            <w:shd w:val="clear" w:color="auto" w:fill="auto"/>
          </w:tcPr>
          <w:p w14:paraId="5A9863D0" w14:textId="77777777" w:rsidR="00AE3B5B" w:rsidRPr="006177C3" w:rsidRDefault="00AE3B5B" w:rsidP="00EE0B09">
            <w:pPr>
              <w:rPr>
                <w:rFonts w:cs="Arial"/>
                <w:b/>
                <w:szCs w:val="20"/>
                <w:lang w:val="fr-BE"/>
              </w:rPr>
            </w:pPr>
          </w:p>
        </w:tc>
        <w:tc>
          <w:tcPr>
            <w:tcW w:w="436" w:type="pct"/>
            <w:tcBorders>
              <w:right w:val="dotted" w:sz="4" w:space="0" w:color="auto"/>
            </w:tcBorders>
            <w:shd w:val="clear" w:color="auto" w:fill="auto"/>
          </w:tcPr>
          <w:p w14:paraId="233A174E" w14:textId="77777777" w:rsidR="00AE3B5B" w:rsidRPr="006177C3" w:rsidRDefault="00AE3B5B" w:rsidP="00EE0B09">
            <w:pPr>
              <w:rPr>
                <w:rFonts w:cs="Arial"/>
                <w:b/>
                <w:szCs w:val="20"/>
                <w:lang w:val="fr-BE"/>
              </w:rPr>
            </w:pPr>
          </w:p>
        </w:tc>
        <w:tc>
          <w:tcPr>
            <w:tcW w:w="474" w:type="pct"/>
            <w:tcBorders>
              <w:left w:val="dotted" w:sz="4" w:space="0" w:color="auto"/>
            </w:tcBorders>
            <w:shd w:val="clear" w:color="auto" w:fill="auto"/>
          </w:tcPr>
          <w:p w14:paraId="069CBEAA" w14:textId="77777777" w:rsidR="00AE3B5B" w:rsidRPr="006177C3" w:rsidRDefault="00AE3B5B" w:rsidP="00EE0B09">
            <w:pPr>
              <w:rPr>
                <w:rFonts w:cs="Arial"/>
                <w:b/>
                <w:szCs w:val="20"/>
                <w:lang w:val="fr-BE"/>
              </w:rPr>
            </w:pPr>
          </w:p>
        </w:tc>
        <w:tc>
          <w:tcPr>
            <w:tcW w:w="1703" w:type="pct"/>
            <w:shd w:val="clear" w:color="auto" w:fill="auto"/>
          </w:tcPr>
          <w:p w14:paraId="464B437E" w14:textId="77777777" w:rsidR="00AE3B5B" w:rsidRPr="006177C3" w:rsidRDefault="00AE3B5B" w:rsidP="00EE0B09">
            <w:pPr>
              <w:rPr>
                <w:rFonts w:cs="Arial"/>
                <w:b/>
                <w:szCs w:val="20"/>
                <w:lang w:val="fr-BE"/>
              </w:rPr>
            </w:pPr>
          </w:p>
        </w:tc>
      </w:tr>
      <w:tr w:rsidR="00AE3B5B" w:rsidRPr="006177C3" w14:paraId="57CC3EA8" w14:textId="77777777" w:rsidTr="00EE0B09">
        <w:trPr>
          <w:trHeight w:val="431"/>
        </w:trPr>
        <w:tc>
          <w:tcPr>
            <w:tcW w:w="1299" w:type="pct"/>
            <w:tcBorders>
              <w:top w:val="double" w:sz="4" w:space="0" w:color="auto"/>
            </w:tcBorders>
            <w:vAlign w:val="center"/>
          </w:tcPr>
          <w:p w14:paraId="6B26D541" w14:textId="77777777" w:rsidR="00AE3B5B" w:rsidRPr="006177C3" w:rsidRDefault="00AE3B5B" w:rsidP="00EE0B09">
            <w:pPr>
              <w:jc w:val="right"/>
              <w:rPr>
                <w:rFonts w:cs="Arial"/>
                <w:b/>
                <w:szCs w:val="20"/>
                <w:lang w:val="fr-BE"/>
              </w:rPr>
            </w:pPr>
            <w:r w:rsidRPr="006177C3">
              <w:rPr>
                <w:rFonts w:cs="Arial"/>
                <w:b/>
                <w:szCs w:val="20"/>
                <w:lang w:val="fr-BE"/>
              </w:rPr>
              <w:t>TOTAL</w:t>
            </w:r>
          </w:p>
        </w:tc>
        <w:tc>
          <w:tcPr>
            <w:tcW w:w="556" w:type="pct"/>
            <w:tcBorders>
              <w:top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D017C6" w14:textId="77777777" w:rsidR="00AE3B5B" w:rsidRPr="006177C3" w:rsidRDefault="00AE3B5B" w:rsidP="00EE0B09">
            <w:pPr>
              <w:jc w:val="right"/>
              <w:rPr>
                <w:rFonts w:cs="Arial"/>
                <w:szCs w:val="20"/>
                <w:lang w:val="fr-BE"/>
              </w:rPr>
            </w:pPr>
          </w:p>
        </w:tc>
        <w:tc>
          <w:tcPr>
            <w:tcW w:w="532" w:type="pct"/>
            <w:tcBorders>
              <w:top w:val="doub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92CD5D5" w14:textId="77777777" w:rsidR="00AE3B5B" w:rsidRPr="006177C3" w:rsidRDefault="00AE3B5B" w:rsidP="00EE0B09">
            <w:pPr>
              <w:jc w:val="right"/>
              <w:rPr>
                <w:rFonts w:cs="Arial"/>
                <w:szCs w:val="20"/>
                <w:lang w:val="fr-BE"/>
              </w:rPr>
            </w:pPr>
          </w:p>
        </w:tc>
        <w:tc>
          <w:tcPr>
            <w:tcW w:w="436" w:type="pct"/>
            <w:tcBorders>
              <w:top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140A1F" w14:textId="77777777" w:rsidR="00AE3B5B" w:rsidRPr="006177C3" w:rsidRDefault="00AE3B5B" w:rsidP="00EE0B09">
            <w:pPr>
              <w:jc w:val="right"/>
              <w:rPr>
                <w:rFonts w:cs="Arial"/>
                <w:szCs w:val="20"/>
                <w:lang w:val="fr-BE"/>
              </w:rPr>
            </w:pPr>
          </w:p>
        </w:tc>
        <w:tc>
          <w:tcPr>
            <w:tcW w:w="474" w:type="pct"/>
            <w:tcBorders>
              <w:top w:val="doub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3D51483" w14:textId="77777777" w:rsidR="00AE3B5B" w:rsidRPr="006177C3" w:rsidRDefault="00AE3B5B" w:rsidP="00EE0B09">
            <w:pPr>
              <w:jc w:val="right"/>
              <w:rPr>
                <w:rFonts w:cs="Arial"/>
                <w:szCs w:val="20"/>
                <w:lang w:val="fr-BE"/>
              </w:rPr>
            </w:pPr>
          </w:p>
        </w:tc>
        <w:tc>
          <w:tcPr>
            <w:tcW w:w="1703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080C9D8" w14:textId="77777777" w:rsidR="00AE3B5B" w:rsidRPr="006177C3" w:rsidRDefault="00AE3B5B" w:rsidP="00EE0B09">
            <w:pPr>
              <w:jc w:val="right"/>
              <w:rPr>
                <w:rFonts w:cs="Arial"/>
                <w:szCs w:val="20"/>
                <w:lang w:val="fr-BE"/>
              </w:rPr>
            </w:pPr>
          </w:p>
        </w:tc>
      </w:tr>
    </w:tbl>
    <w:p w14:paraId="518C8F0B" w14:textId="77777777" w:rsidR="00AE3B5B" w:rsidRPr="00AE3B5B" w:rsidRDefault="00AE3B5B" w:rsidP="00AE3B5B">
      <w:pPr>
        <w:rPr>
          <w:lang w:val="fr-BE" w:bidi="ar-SA"/>
        </w:rPr>
      </w:pPr>
    </w:p>
    <w:p w14:paraId="185874F0" w14:textId="77777777" w:rsidR="009758F6" w:rsidRPr="006177C3" w:rsidRDefault="009758F6" w:rsidP="009758F6">
      <w:pPr>
        <w:pStyle w:val="Titre5"/>
        <w:numPr>
          <w:ilvl w:val="0"/>
          <w:numId w:val="0"/>
        </w:numPr>
        <w:spacing w:after="120"/>
        <w:ind w:left="1009" w:hanging="1009"/>
        <w:rPr>
          <w:b w:val="0"/>
          <w:bCs/>
          <w:u w:val="single"/>
        </w:rPr>
      </w:pPr>
      <w:r w:rsidRPr="006177C3">
        <w:rPr>
          <w:b w:val="0"/>
          <w:bCs/>
          <w:u w:val="single"/>
        </w:rPr>
        <w:t>Argumentation :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9758F6" w:rsidRPr="006177C3" w14:paraId="2615B7BE" w14:textId="77777777" w:rsidTr="00EE0B09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8AC9CC" w14:textId="77777777" w:rsidR="009758F6" w:rsidRDefault="009758F6" w:rsidP="00AE3B5B">
            <w:pPr>
              <w:pStyle w:val="Titre5"/>
              <w:numPr>
                <w:ilvl w:val="0"/>
                <w:numId w:val="0"/>
              </w:numPr>
              <w:spacing w:after="120"/>
              <w:ind w:left="1009" w:hanging="1009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2B6C49D6" w14:textId="77777777" w:rsidR="00AE3B5B" w:rsidRPr="00AE3B5B" w:rsidRDefault="00AE3B5B" w:rsidP="00AE3B5B">
            <w:pPr>
              <w:rPr>
                <w:lang w:val="fr-FR" w:bidi="ar-SA"/>
              </w:rPr>
            </w:pPr>
          </w:p>
          <w:p w14:paraId="74596F74" w14:textId="77777777" w:rsidR="009758F6" w:rsidRPr="006177C3" w:rsidRDefault="009758F6" w:rsidP="00EE0B09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2A36BE94" w14:textId="77777777" w:rsidR="00B62F70" w:rsidRPr="009758F6" w:rsidRDefault="00613A9A" w:rsidP="008E60EB">
      <w:pPr>
        <w:pStyle w:val="Titre5"/>
        <w:numPr>
          <w:ilvl w:val="0"/>
          <w:numId w:val="0"/>
        </w:numPr>
        <w:spacing w:after="120"/>
        <w:rPr>
          <w:rFonts w:cs="Arial"/>
          <w:bCs/>
          <w:i w:val="0"/>
          <w:iCs/>
          <w:lang w:val="fr-BE"/>
        </w:rPr>
      </w:pPr>
      <w:r>
        <w:rPr>
          <w:rFonts w:cs="Arial"/>
          <w:b w:val="0"/>
          <w:i w:val="0"/>
          <w:iCs/>
          <w:u w:val="single"/>
          <w:lang w:val="fr-BE"/>
        </w:rPr>
        <w:t>Progressio</w:t>
      </w:r>
      <w:r w:rsidR="009758F6">
        <w:rPr>
          <w:rFonts w:cs="Arial"/>
          <w:b w:val="0"/>
          <w:i w:val="0"/>
          <w:iCs/>
          <w:u w:val="single"/>
          <w:lang w:val="fr-BE"/>
        </w:rPr>
        <w:t xml:space="preserve">n estimée du </w:t>
      </w:r>
      <w:r w:rsidR="004E4613" w:rsidRPr="006177C3">
        <w:rPr>
          <w:rFonts w:cs="Arial"/>
          <w:b w:val="0"/>
          <w:i w:val="0"/>
          <w:iCs/>
          <w:u w:val="single"/>
          <w:lang w:val="fr-BE"/>
        </w:rPr>
        <w:t>nombre d’e</w:t>
      </w:r>
      <w:r w:rsidR="00B62F70" w:rsidRPr="006177C3">
        <w:rPr>
          <w:rFonts w:cs="Arial"/>
          <w:b w:val="0"/>
          <w:i w:val="0"/>
          <w:iCs/>
          <w:u w:val="single"/>
          <w:lang w:val="fr-BE"/>
        </w:rPr>
        <w:t xml:space="preserve">mplois créés </w:t>
      </w:r>
      <w:r w:rsidR="004E4613" w:rsidRPr="006177C3">
        <w:rPr>
          <w:rFonts w:cs="Arial"/>
          <w:b w:val="0"/>
          <w:i w:val="0"/>
          <w:iCs/>
          <w:u w:val="single"/>
          <w:lang w:val="fr-BE"/>
        </w:rPr>
        <w:t>et</w:t>
      </w:r>
      <w:r w:rsidR="00B62F70" w:rsidRPr="006177C3">
        <w:rPr>
          <w:rFonts w:cs="Arial"/>
          <w:b w:val="0"/>
          <w:i w:val="0"/>
          <w:iCs/>
          <w:u w:val="single"/>
          <w:lang w:val="fr-BE"/>
        </w:rPr>
        <w:t xml:space="preserve"> maintenus</w:t>
      </w:r>
      <w:r w:rsidR="008E60EB" w:rsidRPr="006177C3">
        <w:rPr>
          <w:rFonts w:cs="Arial"/>
          <w:b w:val="0"/>
          <w:i w:val="0"/>
          <w:iCs/>
          <w:u w:val="single"/>
          <w:lang w:val="fr-BE"/>
        </w:rPr>
        <w:t xml:space="preserve"> </w:t>
      </w:r>
      <w:r w:rsidR="00DB080D" w:rsidRPr="009758F6">
        <w:rPr>
          <w:rFonts w:cs="Arial"/>
          <w:bCs/>
          <w:i w:val="0"/>
          <w:iCs/>
          <w:u w:val="single"/>
          <w:lang w:val="fr-BE"/>
        </w:rPr>
        <w:t>pendant la commercialisation/ exploitation du PPS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6"/>
        <w:gridCol w:w="1197"/>
        <w:gridCol w:w="1145"/>
        <w:gridCol w:w="939"/>
        <w:gridCol w:w="1020"/>
        <w:gridCol w:w="3666"/>
      </w:tblGrid>
      <w:tr w:rsidR="00B62F70" w:rsidRPr="006177C3" w14:paraId="08FF85B1" w14:textId="77777777" w:rsidTr="008E60EB">
        <w:trPr>
          <w:trHeight w:val="1023"/>
        </w:trPr>
        <w:tc>
          <w:tcPr>
            <w:tcW w:w="1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13A0358" w14:textId="77777777" w:rsidR="00B62F70" w:rsidRPr="006177C3" w:rsidRDefault="00B62F70" w:rsidP="00B62F70">
            <w:pPr>
              <w:jc w:val="center"/>
              <w:rPr>
                <w:rFonts w:cs="Arial"/>
                <w:b/>
                <w:szCs w:val="20"/>
                <w:lang w:val="fr-BE"/>
              </w:rPr>
            </w:pPr>
            <w:r w:rsidRPr="006177C3">
              <w:rPr>
                <w:rFonts w:cs="Arial"/>
                <w:b/>
                <w:szCs w:val="20"/>
                <w:lang w:val="fr-BE"/>
              </w:rPr>
              <w:t>Identification</w:t>
            </w:r>
          </w:p>
        </w:tc>
        <w:tc>
          <w:tcPr>
            <w:tcW w:w="10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99EF6B2" w14:textId="77777777" w:rsidR="00B62F70" w:rsidRPr="006177C3" w:rsidRDefault="00B62F70" w:rsidP="00B62F70">
            <w:pPr>
              <w:jc w:val="center"/>
              <w:rPr>
                <w:rFonts w:cs="Arial"/>
                <w:b/>
                <w:szCs w:val="20"/>
                <w:lang w:val="fr-BE"/>
              </w:rPr>
            </w:pPr>
            <w:r w:rsidRPr="006177C3">
              <w:rPr>
                <w:rFonts w:cs="Arial"/>
                <w:b/>
                <w:szCs w:val="20"/>
                <w:lang w:val="fr-BE"/>
              </w:rPr>
              <w:t>Nombre d’emplois créés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26AFF8D" w14:textId="77777777" w:rsidR="00B62F70" w:rsidRPr="006177C3" w:rsidRDefault="00B62F70" w:rsidP="00B62F70">
            <w:pPr>
              <w:jc w:val="center"/>
              <w:rPr>
                <w:rFonts w:cs="Arial"/>
                <w:b/>
                <w:szCs w:val="20"/>
                <w:lang w:val="fr-BE"/>
              </w:rPr>
            </w:pPr>
            <w:r w:rsidRPr="006177C3">
              <w:rPr>
                <w:rFonts w:cs="Arial"/>
                <w:b/>
                <w:szCs w:val="20"/>
                <w:lang w:val="fr-BE"/>
              </w:rPr>
              <w:t>Nombre d’emplois maintenus</w:t>
            </w: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DDAABD9" w14:textId="77777777" w:rsidR="00B62F70" w:rsidRPr="006177C3" w:rsidRDefault="00B62F70" w:rsidP="00B62F70">
            <w:pPr>
              <w:jc w:val="center"/>
              <w:rPr>
                <w:rFonts w:cs="Arial"/>
                <w:b/>
                <w:szCs w:val="20"/>
                <w:lang w:val="fr-BE"/>
              </w:rPr>
            </w:pPr>
            <w:r w:rsidRPr="006177C3">
              <w:rPr>
                <w:rFonts w:cs="Arial"/>
                <w:b/>
                <w:szCs w:val="20"/>
                <w:lang w:val="fr-BE"/>
              </w:rPr>
              <w:t>Année à partir de laquelle les emplois sont créés ou maintenus</w:t>
            </w:r>
            <w:r w:rsidR="00C44562" w:rsidRPr="006177C3">
              <w:rPr>
                <w:rFonts w:cs="Arial"/>
                <w:b/>
                <w:szCs w:val="20"/>
                <w:lang w:val="fr-BE"/>
              </w:rPr>
              <w:t xml:space="preserve"> </w:t>
            </w:r>
          </w:p>
        </w:tc>
      </w:tr>
      <w:tr w:rsidR="00B62F70" w:rsidRPr="006177C3" w14:paraId="303AD74A" w14:textId="77777777" w:rsidTr="008E60EB">
        <w:trPr>
          <w:trHeight w:val="341"/>
        </w:trPr>
        <w:tc>
          <w:tcPr>
            <w:tcW w:w="1299" w:type="pct"/>
            <w:tcBorders>
              <w:top w:val="single" w:sz="4" w:space="0" w:color="auto"/>
            </w:tcBorders>
            <w:vAlign w:val="center"/>
          </w:tcPr>
          <w:p w14:paraId="4DB89351" w14:textId="77777777" w:rsidR="00B62F70" w:rsidRPr="006177C3" w:rsidRDefault="00B62F70" w:rsidP="00B62F70">
            <w:pPr>
              <w:jc w:val="center"/>
              <w:rPr>
                <w:rFonts w:cs="Arial"/>
                <w:szCs w:val="20"/>
                <w:lang w:val="fr-BE"/>
              </w:rPr>
            </w:pPr>
          </w:p>
        </w:tc>
        <w:tc>
          <w:tcPr>
            <w:tcW w:w="556" w:type="pct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F87739" w14:textId="77777777" w:rsidR="00B62F70" w:rsidRPr="006177C3" w:rsidRDefault="00B62F70" w:rsidP="00B62F70">
            <w:pPr>
              <w:jc w:val="center"/>
              <w:rPr>
                <w:rFonts w:cs="Arial"/>
                <w:szCs w:val="20"/>
                <w:lang w:val="fr-BE"/>
              </w:rPr>
            </w:pPr>
            <w:r w:rsidRPr="006177C3">
              <w:rPr>
                <w:rFonts w:cs="Arial"/>
                <w:szCs w:val="20"/>
                <w:lang w:val="fr-BE"/>
              </w:rPr>
              <w:t>Directs</w:t>
            </w:r>
          </w:p>
        </w:tc>
        <w:tc>
          <w:tcPr>
            <w:tcW w:w="532" w:type="pct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30295A8" w14:textId="77777777" w:rsidR="00B62F70" w:rsidRPr="006177C3" w:rsidRDefault="00B62F70" w:rsidP="00B62F70">
            <w:pPr>
              <w:jc w:val="center"/>
              <w:rPr>
                <w:rFonts w:cs="Arial"/>
                <w:szCs w:val="20"/>
                <w:lang w:val="fr-BE"/>
              </w:rPr>
            </w:pPr>
            <w:r w:rsidRPr="006177C3">
              <w:rPr>
                <w:rFonts w:cs="Arial"/>
                <w:szCs w:val="20"/>
                <w:lang w:val="fr-BE"/>
              </w:rPr>
              <w:t>Indirects</w:t>
            </w:r>
          </w:p>
        </w:tc>
        <w:tc>
          <w:tcPr>
            <w:tcW w:w="436" w:type="pct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34209A" w14:textId="77777777" w:rsidR="00B62F70" w:rsidRPr="006177C3" w:rsidRDefault="00B62F70" w:rsidP="00B62F70">
            <w:pPr>
              <w:jc w:val="center"/>
              <w:rPr>
                <w:rFonts w:cs="Arial"/>
                <w:szCs w:val="20"/>
                <w:lang w:val="fr-BE"/>
              </w:rPr>
            </w:pPr>
            <w:r w:rsidRPr="006177C3">
              <w:rPr>
                <w:rFonts w:cs="Arial"/>
                <w:szCs w:val="20"/>
                <w:lang w:val="fr-BE"/>
              </w:rPr>
              <w:t>Directs</w:t>
            </w:r>
          </w:p>
        </w:tc>
        <w:tc>
          <w:tcPr>
            <w:tcW w:w="474" w:type="pct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BD3943B" w14:textId="77777777" w:rsidR="00B62F70" w:rsidRPr="006177C3" w:rsidRDefault="00B62F70" w:rsidP="00B62F70">
            <w:pPr>
              <w:jc w:val="center"/>
              <w:rPr>
                <w:rFonts w:cs="Arial"/>
                <w:szCs w:val="20"/>
                <w:lang w:val="fr-BE"/>
              </w:rPr>
            </w:pPr>
            <w:r w:rsidRPr="006177C3">
              <w:rPr>
                <w:rFonts w:cs="Arial"/>
                <w:szCs w:val="20"/>
                <w:lang w:val="fr-BE"/>
              </w:rPr>
              <w:t>Indirects</w:t>
            </w: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EA5E91" w14:textId="77777777" w:rsidR="00B62F70" w:rsidRPr="006177C3" w:rsidRDefault="00B62F70" w:rsidP="000151EE">
            <w:pPr>
              <w:spacing w:before="100"/>
              <w:rPr>
                <w:rFonts w:cs="Arial"/>
                <w:b/>
                <w:bCs/>
                <w:i/>
                <w:iCs/>
                <w:color w:val="auto"/>
                <w:szCs w:val="20"/>
                <w:lang w:val="fr-BE"/>
              </w:rPr>
            </w:pPr>
          </w:p>
        </w:tc>
      </w:tr>
      <w:tr w:rsidR="00B62F70" w:rsidRPr="006177C3" w14:paraId="66E858DC" w14:textId="77777777" w:rsidTr="008E60EB">
        <w:trPr>
          <w:trHeight w:val="254"/>
        </w:trPr>
        <w:tc>
          <w:tcPr>
            <w:tcW w:w="1299" w:type="pct"/>
          </w:tcPr>
          <w:p w14:paraId="5C61FA0A" w14:textId="77777777" w:rsidR="00B62F70" w:rsidRPr="006177C3" w:rsidRDefault="00B62F70" w:rsidP="00B62F70">
            <w:pPr>
              <w:rPr>
                <w:rFonts w:cs="Arial"/>
                <w:szCs w:val="20"/>
                <w:lang w:val="fr-BE"/>
              </w:rPr>
            </w:pPr>
            <w:r w:rsidRPr="006177C3">
              <w:rPr>
                <w:rFonts w:cs="Arial"/>
                <w:szCs w:val="20"/>
                <w:lang w:val="fr-BE"/>
              </w:rPr>
              <w:t xml:space="preserve">Promoteur : </w:t>
            </w:r>
          </w:p>
        </w:tc>
        <w:tc>
          <w:tcPr>
            <w:tcW w:w="556" w:type="pct"/>
            <w:tcBorders>
              <w:right w:val="dotted" w:sz="4" w:space="0" w:color="auto"/>
            </w:tcBorders>
            <w:shd w:val="clear" w:color="auto" w:fill="auto"/>
          </w:tcPr>
          <w:p w14:paraId="35C22867" w14:textId="77777777" w:rsidR="00B62F70" w:rsidRPr="006177C3" w:rsidRDefault="00B62F70" w:rsidP="00B62F70">
            <w:pPr>
              <w:rPr>
                <w:rFonts w:cs="Arial"/>
                <w:szCs w:val="20"/>
                <w:lang w:val="fr-BE"/>
              </w:rPr>
            </w:pPr>
          </w:p>
        </w:tc>
        <w:tc>
          <w:tcPr>
            <w:tcW w:w="532" w:type="pct"/>
            <w:tcBorders>
              <w:left w:val="dotted" w:sz="4" w:space="0" w:color="auto"/>
            </w:tcBorders>
            <w:shd w:val="clear" w:color="auto" w:fill="auto"/>
          </w:tcPr>
          <w:p w14:paraId="7494B7EE" w14:textId="77777777" w:rsidR="00B62F70" w:rsidRPr="006177C3" w:rsidRDefault="00B62F70" w:rsidP="00B62F70">
            <w:pPr>
              <w:rPr>
                <w:rFonts w:cs="Arial"/>
                <w:szCs w:val="20"/>
                <w:lang w:val="fr-BE"/>
              </w:rPr>
            </w:pPr>
          </w:p>
        </w:tc>
        <w:tc>
          <w:tcPr>
            <w:tcW w:w="436" w:type="pct"/>
            <w:tcBorders>
              <w:right w:val="dotted" w:sz="4" w:space="0" w:color="auto"/>
            </w:tcBorders>
            <w:shd w:val="clear" w:color="auto" w:fill="auto"/>
          </w:tcPr>
          <w:p w14:paraId="08610E5D" w14:textId="77777777" w:rsidR="00B62F70" w:rsidRPr="006177C3" w:rsidRDefault="00B62F70" w:rsidP="00B62F70">
            <w:pPr>
              <w:rPr>
                <w:rFonts w:cs="Arial"/>
                <w:szCs w:val="20"/>
                <w:lang w:val="fr-BE"/>
              </w:rPr>
            </w:pPr>
          </w:p>
        </w:tc>
        <w:tc>
          <w:tcPr>
            <w:tcW w:w="474" w:type="pct"/>
            <w:tcBorders>
              <w:left w:val="dotted" w:sz="4" w:space="0" w:color="auto"/>
            </w:tcBorders>
            <w:shd w:val="clear" w:color="auto" w:fill="auto"/>
          </w:tcPr>
          <w:p w14:paraId="0E70C4A7" w14:textId="77777777" w:rsidR="00B62F70" w:rsidRPr="006177C3" w:rsidRDefault="00B62F70" w:rsidP="00B62F70">
            <w:pPr>
              <w:rPr>
                <w:rFonts w:cs="Arial"/>
                <w:szCs w:val="20"/>
                <w:lang w:val="fr-BE"/>
              </w:rPr>
            </w:pPr>
          </w:p>
        </w:tc>
        <w:tc>
          <w:tcPr>
            <w:tcW w:w="1703" w:type="pct"/>
            <w:shd w:val="clear" w:color="auto" w:fill="auto"/>
          </w:tcPr>
          <w:p w14:paraId="1734FD5B" w14:textId="77777777" w:rsidR="00B62F70" w:rsidRPr="006177C3" w:rsidRDefault="00B62F70" w:rsidP="00B62F70">
            <w:pPr>
              <w:rPr>
                <w:rFonts w:cs="Arial"/>
                <w:szCs w:val="20"/>
                <w:lang w:val="fr-BE"/>
              </w:rPr>
            </w:pPr>
          </w:p>
        </w:tc>
      </w:tr>
      <w:tr w:rsidR="00B62F70" w:rsidRPr="006177C3" w14:paraId="29F8A5CE" w14:textId="77777777" w:rsidTr="008E60EB">
        <w:trPr>
          <w:trHeight w:val="254"/>
        </w:trPr>
        <w:tc>
          <w:tcPr>
            <w:tcW w:w="1299" w:type="pct"/>
          </w:tcPr>
          <w:p w14:paraId="7AA5D0BA" w14:textId="77777777" w:rsidR="00B62F70" w:rsidRPr="006177C3" w:rsidRDefault="00B62F70" w:rsidP="00B62F70">
            <w:pPr>
              <w:rPr>
                <w:rFonts w:cs="Arial"/>
                <w:szCs w:val="20"/>
                <w:lang w:val="fr-BE"/>
              </w:rPr>
            </w:pPr>
            <w:r w:rsidRPr="006177C3">
              <w:rPr>
                <w:rFonts w:cs="Arial"/>
                <w:szCs w:val="20"/>
                <w:lang w:val="fr-BE"/>
              </w:rPr>
              <w:t>Partenaires :</w:t>
            </w:r>
          </w:p>
        </w:tc>
        <w:tc>
          <w:tcPr>
            <w:tcW w:w="556" w:type="pct"/>
            <w:tcBorders>
              <w:right w:val="dotted" w:sz="4" w:space="0" w:color="auto"/>
            </w:tcBorders>
            <w:shd w:val="clear" w:color="auto" w:fill="auto"/>
          </w:tcPr>
          <w:p w14:paraId="4645637C" w14:textId="77777777" w:rsidR="00B62F70" w:rsidRPr="006177C3" w:rsidRDefault="00B62F70" w:rsidP="00B62F70">
            <w:pPr>
              <w:rPr>
                <w:rFonts w:cs="Arial"/>
                <w:b/>
                <w:szCs w:val="20"/>
                <w:lang w:val="fr-BE"/>
              </w:rPr>
            </w:pPr>
          </w:p>
        </w:tc>
        <w:tc>
          <w:tcPr>
            <w:tcW w:w="532" w:type="pct"/>
            <w:tcBorders>
              <w:left w:val="dotted" w:sz="4" w:space="0" w:color="auto"/>
            </w:tcBorders>
            <w:shd w:val="clear" w:color="auto" w:fill="auto"/>
          </w:tcPr>
          <w:p w14:paraId="6F0665E2" w14:textId="77777777" w:rsidR="00B62F70" w:rsidRPr="006177C3" w:rsidRDefault="00B62F70" w:rsidP="00B62F70">
            <w:pPr>
              <w:rPr>
                <w:rFonts w:cs="Arial"/>
                <w:b/>
                <w:szCs w:val="20"/>
                <w:lang w:val="fr-BE"/>
              </w:rPr>
            </w:pPr>
          </w:p>
        </w:tc>
        <w:tc>
          <w:tcPr>
            <w:tcW w:w="436" w:type="pct"/>
            <w:tcBorders>
              <w:right w:val="dotted" w:sz="4" w:space="0" w:color="auto"/>
            </w:tcBorders>
            <w:shd w:val="clear" w:color="auto" w:fill="auto"/>
          </w:tcPr>
          <w:p w14:paraId="637F8723" w14:textId="77777777" w:rsidR="00B62F70" w:rsidRPr="006177C3" w:rsidRDefault="00B62F70" w:rsidP="00B62F70">
            <w:pPr>
              <w:rPr>
                <w:rFonts w:cs="Arial"/>
                <w:b/>
                <w:szCs w:val="20"/>
                <w:lang w:val="fr-BE"/>
              </w:rPr>
            </w:pPr>
          </w:p>
        </w:tc>
        <w:tc>
          <w:tcPr>
            <w:tcW w:w="474" w:type="pct"/>
            <w:tcBorders>
              <w:left w:val="dotted" w:sz="4" w:space="0" w:color="auto"/>
            </w:tcBorders>
            <w:shd w:val="clear" w:color="auto" w:fill="auto"/>
          </w:tcPr>
          <w:p w14:paraId="2E702341" w14:textId="77777777" w:rsidR="00B62F70" w:rsidRPr="006177C3" w:rsidRDefault="00B62F70" w:rsidP="00B62F70">
            <w:pPr>
              <w:rPr>
                <w:rFonts w:cs="Arial"/>
                <w:b/>
                <w:szCs w:val="20"/>
                <w:lang w:val="fr-BE"/>
              </w:rPr>
            </w:pPr>
          </w:p>
        </w:tc>
        <w:tc>
          <w:tcPr>
            <w:tcW w:w="1703" w:type="pct"/>
            <w:shd w:val="clear" w:color="auto" w:fill="auto"/>
          </w:tcPr>
          <w:p w14:paraId="1F0550C7" w14:textId="77777777" w:rsidR="00B62F70" w:rsidRPr="006177C3" w:rsidRDefault="00B62F70" w:rsidP="00B62F70">
            <w:pPr>
              <w:rPr>
                <w:rFonts w:cs="Arial"/>
                <w:b/>
                <w:szCs w:val="20"/>
                <w:lang w:val="fr-BE"/>
              </w:rPr>
            </w:pPr>
          </w:p>
        </w:tc>
      </w:tr>
      <w:tr w:rsidR="00B62F70" w:rsidRPr="006177C3" w14:paraId="3026CF1D" w14:textId="77777777" w:rsidTr="008E60EB">
        <w:trPr>
          <w:trHeight w:val="431"/>
        </w:trPr>
        <w:tc>
          <w:tcPr>
            <w:tcW w:w="1299" w:type="pct"/>
            <w:tcBorders>
              <w:top w:val="double" w:sz="4" w:space="0" w:color="auto"/>
            </w:tcBorders>
            <w:vAlign w:val="center"/>
          </w:tcPr>
          <w:p w14:paraId="42FD9C90" w14:textId="77777777" w:rsidR="00B62F70" w:rsidRPr="006177C3" w:rsidRDefault="00B62F70" w:rsidP="00B62F70">
            <w:pPr>
              <w:jc w:val="right"/>
              <w:rPr>
                <w:rFonts w:cs="Arial"/>
                <w:b/>
                <w:szCs w:val="20"/>
                <w:lang w:val="fr-BE"/>
              </w:rPr>
            </w:pPr>
            <w:r w:rsidRPr="006177C3">
              <w:rPr>
                <w:rFonts w:cs="Arial"/>
                <w:b/>
                <w:szCs w:val="20"/>
                <w:lang w:val="fr-BE"/>
              </w:rPr>
              <w:t>TOTAL</w:t>
            </w:r>
          </w:p>
        </w:tc>
        <w:tc>
          <w:tcPr>
            <w:tcW w:w="556" w:type="pct"/>
            <w:tcBorders>
              <w:top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6C1A28" w14:textId="77777777" w:rsidR="00B62F70" w:rsidRPr="006177C3" w:rsidRDefault="00B62F70" w:rsidP="00B62F70">
            <w:pPr>
              <w:jc w:val="right"/>
              <w:rPr>
                <w:rFonts w:cs="Arial"/>
                <w:szCs w:val="20"/>
                <w:lang w:val="fr-BE"/>
              </w:rPr>
            </w:pPr>
          </w:p>
        </w:tc>
        <w:tc>
          <w:tcPr>
            <w:tcW w:w="532" w:type="pct"/>
            <w:tcBorders>
              <w:top w:val="doub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C341BD7" w14:textId="77777777" w:rsidR="00B62F70" w:rsidRPr="006177C3" w:rsidRDefault="00B62F70" w:rsidP="00B62F70">
            <w:pPr>
              <w:jc w:val="right"/>
              <w:rPr>
                <w:rFonts w:cs="Arial"/>
                <w:szCs w:val="20"/>
                <w:lang w:val="fr-BE"/>
              </w:rPr>
            </w:pPr>
          </w:p>
        </w:tc>
        <w:tc>
          <w:tcPr>
            <w:tcW w:w="436" w:type="pct"/>
            <w:tcBorders>
              <w:top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1CE080" w14:textId="77777777" w:rsidR="00B62F70" w:rsidRPr="006177C3" w:rsidRDefault="00B62F70" w:rsidP="00B62F70">
            <w:pPr>
              <w:jc w:val="right"/>
              <w:rPr>
                <w:rFonts w:cs="Arial"/>
                <w:szCs w:val="20"/>
                <w:lang w:val="fr-BE"/>
              </w:rPr>
            </w:pPr>
          </w:p>
        </w:tc>
        <w:tc>
          <w:tcPr>
            <w:tcW w:w="474" w:type="pct"/>
            <w:tcBorders>
              <w:top w:val="doub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CDD365D" w14:textId="77777777" w:rsidR="00B62F70" w:rsidRPr="006177C3" w:rsidRDefault="00B62F70" w:rsidP="00B62F70">
            <w:pPr>
              <w:jc w:val="right"/>
              <w:rPr>
                <w:rFonts w:cs="Arial"/>
                <w:szCs w:val="20"/>
                <w:lang w:val="fr-BE"/>
              </w:rPr>
            </w:pPr>
          </w:p>
        </w:tc>
        <w:tc>
          <w:tcPr>
            <w:tcW w:w="1703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D7B5989" w14:textId="77777777" w:rsidR="00B62F70" w:rsidRPr="006177C3" w:rsidRDefault="00B62F70" w:rsidP="00B62F70">
            <w:pPr>
              <w:jc w:val="right"/>
              <w:rPr>
                <w:rFonts w:cs="Arial"/>
                <w:szCs w:val="20"/>
                <w:lang w:val="fr-BE"/>
              </w:rPr>
            </w:pPr>
          </w:p>
        </w:tc>
      </w:tr>
    </w:tbl>
    <w:p w14:paraId="5BE44634" w14:textId="77777777" w:rsidR="00095B5D" w:rsidRPr="006177C3" w:rsidRDefault="006A1937" w:rsidP="00F356FB">
      <w:pPr>
        <w:pStyle w:val="Titre5"/>
        <w:numPr>
          <w:ilvl w:val="0"/>
          <w:numId w:val="0"/>
        </w:numPr>
        <w:spacing w:after="120"/>
        <w:ind w:left="1009" w:hanging="1009"/>
        <w:rPr>
          <w:b w:val="0"/>
          <w:bCs/>
          <w:u w:val="single"/>
        </w:rPr>
      </w:pPr>
      <w:r w:rsidRPr="006177C3">
        <w:rPr>
          <w:b w:val="0"/>
          <w:bCs/>
          <w:u w:val="single"/>
        </w:rPr>
        <w:lastRenderedPageBreak/>
        <w:t>A</w:t>
      </w:r>
      <w:r w:rsidR="005C032A" w:rsidRPr="006177C3">
        <w:rPr>
          <w:b w:val="0"/>
          <w:bCs/>
          <w:u w:val="single"/>
        </w:rPr>
        <w:t>rgumentation</w:t>
      </w:r>
      <w:r w:rsidR="00F048EB" w:rsidRPr="006177C3">
        <w:rPr>
          <w:b w:val="0"/>
          <w:bCs/>
          <w:u w:val="single"/>
        </w:rPr>
        <w:t> :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527169" w:rsidRPr="006177C3" w14:paraId="2136B893" w14:textId="77777777" w:rsidTr="00D04FEE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661B58" w14:textId="77777777" w:rsidR="00527169" w:rsidRPr="006177C3" w:rsidRDefault="00527169" w:rsidP="00F356FB">
            <w:pPr>
              <w:pStyle w:val="Titre5"/>
              <w:numPr>
                <w:ilvl w:val="0"/>
                <w:numId w:val="0"/>
              </w:numPr>
              <w:spacing w:after="120"/>
              <w:ind w:left="1009" w:hanging="1009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6B33F2BB" w14:textId="77777777" w:rsidR="00527169" w:rsidRPr="006177C3" w:rsidRDefault="00527169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  <w:p w14:paraId="42F3E220" w14:textId="77777777" w:rsidR="00527169" w:rsidRPr="006177C3" w:rsidRDefault="00527169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4B5395CD" w14:textId="77777777" w:rsidR="00571E0D" w:rsidRPr="006177C3" w:rsidRDefault="00571E0D" w:rsidP="008E60EB">
      <w:pPr>
        <w:pStyle w:val="Titre3"/>
      </w:pPr>
      <w:r w:rsidRPr="006177C3">
        <w:t>Remboursement de l’avance récupérable</w:t>
      </w:r>
    </w:p>
    <w:p w14:paraId="60A6AE5D" w14:textId="77777777" w:rsidR="00571E0D" w:rsidRPr="006177C3" w:rsidRDefault="00571E0D" w:rsidP="000151EE">
      <w:pPr>
        <w:pStyle w:val="Default"/>
        <w:spacing w:before="200"/>
        <w:rPr>
          <w:rFonts w:cs="Arial"/>
          <w:i/>
          <w:iCs/>
          <w:sz w:val="16"/>
          <w:szCs w:val="20"/>
          <w:lang w:val="fr-FR"/>
        </w:rPr>
      </w:pPr>
      <w:r w:rsidRPr="006177C3">
        <w:rPr>
          <w:rFonts w:cs="Arial"/>
          <w:i/>
          <w:iCs/>
          <w:sz w:val="16"/>
          <w:szCs w:val="20"/>
          <w:lang w:val="fr-FR"/>
        </w:rPr>
        <w:t xml:space="preserve">NB : </w:t>
      </w:r>
      <w:r w:rsidRPr="006177C3">
        <w:rPr>
          <w:rFonts w:cs="Arial"/>
          <w:i/>
          <w:iCs/>
          <w:caps/>
          <w:sz w:val="16"/>
          <w:szCs w:val="20"/>
          <w:lang w:val="fr-FR"/>
        </w:rPr>
        <w:t>à</w:t>
      </w:r>
      <w:r w:rsidRPr="006177C3">
        <w:rPr>
          <w:rFonts w:cs="Arial"/>
          <w:i/>
          <w:iCs/>
          <w:sz w:val="16"/>
          <w:szCs w:val="20"/>
          <w:lang w:val="fr-FR"/>
        </w:rPr>
        <w:t xml:space="preserve"> compléter si la recherche est qualifiée, totalement ou en partie, de développement expérimental.</w:t>
      </w:r>
    </w:p>
    <w:bookmarkEnd w:id="24"/>
    <w:p w14:paraId="757C1E44" w14:textId="77777777" w:rsidR="00D17060" w:rsidRDefault="00D17060" w:rsidP="00D17060">
      <w:pPr>
        <w:rPr>
          <w:rFonts w:cs="Arial"/>
          <w:lang w:val="fr-FR"/>
        </w:rPr>
      </w:pPr>
    </w:p>
    <w:p w14:paraId="35A219E7" w14:textId="77777777" w:rsidR="00B879CA" w:rsidRPr="006177C3" w:rsidRDefault="00B879CA" w:rsidP="00B879CA">
      <w:pPr>
        <w:spacing w:after="120"/>
        <w:rPr>
          <w:rFonts w:cs="Arial"/>
          <w:szCs w:val="20"/>
          <w:lang w:val="fr-FR"/>
        </w:rPr>
      </w:pPr>
      <w:r>
        <w:rPr>
          <w:rFonts w:cs="Arial"/>
          <w:szCs w:val="20"/>
          <w:lang w:val="fr-FR"/>
        </w:rPr>
        <w:t xml:space="preserve">Année de la première </w:t>
      </w:r>
      <w:r w:rsidRPr="006177C3">
        <w:rPr>
          <w:rFonts w:cs="Arial"/>
          <w:szCs w:val="20"/>
          <w:lang w:val="fr-FR"/>
        </w:rPr>
        <w:t>exploitation du</w:t>
      </w:r>
      <w:r>
        <w:rPr>
          <w:rFonts w:cs="Arial"/>
          <w:szCs w:val="20"/>
          <w:lang w:val="fr-FR"/>
        </w:rPr>
        <w:t xml:space="preserve"> PPS</w:t>
      </w:r>
      <w:r w:rsidRPr="006177C3">
        <w:rPr>
          <w:rFonts w:cs="Arial"/>
          <w:szCs w:val="20"/>
          <w:lang w:val="fr-FR"/>
        </w:rPr>
        <w:t>: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8"/>
      </w:tblGrid>
      <w:tr w:rsidR="00B879CA" w:rsidRPr="006177C3" w14:paraId="771D3C86" w14:textId="77777777">
        <w:tc>
          <w:tcPr>
            <w:tcW w:w="15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C88EDB" w14:textId="77777777" w:rsidR="00B879CA" w:rsidRPr="006177C3" w:rsidRDefault="00B879CA">
            <w:pPr>
              <w:spacing w:before="40" w:line="200" w:lineRule="atLeast"/>
              <w:rPr>
                <w:rFonts w:cs="Arial"/>
                <w:noProof/>
                <w:szCs w:val="20"/>
                <w:lang w:val="fr-FR"/>
              </w:rPr>
            </w:pPr>
            <w:r w:rsidRPr="006177C3">
              <w:rPr>
                <w:rFonts w:cs="Arial"/>
                <w:noProof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noProof/>
                <w:szCs w:val="20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noProof/>
                <w:szCs w:val="20"/>
                <w:lang w:val="fr-FR"/>
              </w:rPr>
            </w:r>
            <w:r w:rsidRPr="006177C3">
              <w:rPr>
                <w:rFonts w:cs="Arial"/>
                <w:noProof/>
                <w:szCs w:val="20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szCs w:val="20"/>
                <w:lang w:val="fr-FR"/>
              </w:rPr>
              <w:t> </w:t>
            </w:r>
            <w:r w:rsidRPr="006177C3">
              <w:rPr>
                <w:rFonts w:cs="Arial"/>
                <w:noProof/>
                <w:szCs w:val="20"/>
                <w:lang w:val="fr-FR"/>
              </w:rPr>
              <w:t> </w:t>
            </w:r>
            <w:r w:rsidRPr="006177C3">
              <w:rPr>
                <w:rFonts w:cs="Arial"/>
                <w:noProof/>
                <w:szCs w:val="20"/>
                <w:lang w:val="fr-FR"/>
              </w:rPr>
              <w:t> </w:t>
            </w:r>
            <w:r w:rsidRPr="006177C3">
              <w:rPr>
                <w:rFonts w:cs="Arial"/>
                <w:noProof/>
                <w:szCs w:val="20"/>
                <w:lang w:val="fr-FR"/>
              </w:rPr>
              <w:t> </w:t>
            </w:r>
            <w:r w:rsidRPr="006177C3">
              <w:rPr>
                <w:rFonts w:cs="Arial"/>
                <w:noProof/>
                <w:szCs w:val="20"/>
                <w:lang w:val="fr-FR"/>
              </w:rPr>
              <w:t> </w:t>
            </w:r>
            <w:r w:rsidRPr="006177C3">
              <w:rPr>
                <w:rFonts w:cs="Arial"/>
                <w:noProof/>
                <w:szCs w:val="20"/>
                <w:lang w:val="fr-FR"/>
              </w:rPr>
              <w:fldChar w:fldCharType="end"/>
            </w:r>
            <w:r w:rsidRPr="006177C3">
              <w:rPr>
                <w:rFonts w:cs="Arial"/>
                <w:noProof/>
                <w:szCs w:val="20"/>
                <w:lang w:val="fr-FR"/>
              </w:rPr>
              <w:t xml:space="preserve"> </w:t>
            </w:r>
          </w:p>
        </w:tc>
      </w:tr>
    </w:tbl>
    <w:p w14:paraId="37A7E022" w14:textId="77777777" w:rsidR="00B879CA" w:rsidRDefault="00B879CA" w:rsidP="00B879CA">
      <w:pPr>
        <w:spacing w:before="120" w:after="120"/>
        <w:rPr>
          <w:rFonts w:cs="Arial"/>
          <w:szCs w:val="20"/>
          <w:lang w:val="fr-FR"/>
        </w:rPr>
      </w:pPr>
    </w:p>
    <w:p w14:paraId="3E4E5124" w14:textId="77777777" w:rsidR="00D17060" w:rsidRPr="006177C3" w:rsidRDefault="00D17060" w:rsidP="00B879CA">
      <w:pPr>
        <w:spacing w:before="120" w:after="120"/>
        <w:rPr>
          <w:rFonts w:cs="Arial"/>
          <w:szCs w:val="20"/>
          <w:lang w:val="fr-FR"/>
        </w:rPr>
      </w:pPr>
      <w:r w:rsidRPr="006177C3">
        <w:rPr>
          <w:rFonts w:cs="Arial"/>
          <w:szCs w:val="20"/>
          <w:lang w:val="fr-FR"/>
        </w:rPr>
        <w:t>Durée de la phase d’exploitation</w:t>
      </w:r>
      <w:r w:rsidR="00571E0D" w:rsidRPr="006177C3">
        <w:rPr>
          <w:rFonts w:cs="Arial"/>
          <w:szCs w:val="20"/>
          <w:lang w:val="fr-FR"/>
        </w:rPr>
        <w:t> :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8"/>
      </w:tblGrid>
      <w:tr w:rsidR="00D17060" w:rsidRPr="006177C3" w14:paraId="53B677E0" w14:textId="77777777" w:rsidTr="00DC7459">
        <w:tc>
          <w:tcPr>
            <w:tcW w:w="15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8BB548" w14:textId="77777777" w:rsidR="00D17060" w:rsidRPr="006177C3" w:rsidRDefault="00D17060" w:rsidP="00D17060">
            <w:pPr>
              <w:spacing w:before="40" w:line="200" w:lineRule="atLeast"/>
              <w:rPr>
                <w:rFonts w:cs="Arial"/>
                <w:noProof/>
                <w:szCs w:val="20"/>
                <w:lang w:val="fr-FR"/>
              </w:rPr>
            </w:pPr>
            <w:r w:rsidRPr="006177C3">
              <w:rPr>
                <w:rFonts w:cs="Arial"/>
                <w:noProof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noProof/>
                <w:szCs w:val="20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noProof/>
                <w:szCs w:val="20"/>
                <w:lang w:val="fr-FR"/>
              </w:rPr>
            </w:r>
            <w:r w:rsidRPr="006177C3">
              <w:rPr>
                <w:rFonts w:cs="Arial"/>
                <w:noProof/>
                <w:szCs w:val="20"/>
                <w:lang w:val="fr-FR"/>
              </w:rPr>
              <w:fldChar w:fldCharType="separate"/>
            </w:r>
            <w:r w:rsidR="00F81FEE" w:rsidRPr="006177C3">
              <w:rPr>
                <w:rFonts w:cs="Arial"/>
                <w:noProof/>
                <w:szCs w:val="20"/>
                <w:lang w:val="fr-FR"/>
              </w:rPr>
              <w:t> </w:t>
            </w:r>
            <w:r w:rsidR="00F81FEE" w:rsidRPr="006177C3">
              <w:rPr>
                <w:rFonts w:cs="Arial"/>
                <w:noProof/>
                <w:szCs w:val="20"/>
                <w:lang w:val="fr-FR"/>
              </w:rPr>
              <w:t> </w:t>
            </w:r>
            <w:r w:rsidR="00F81FEE" w:rsidRPr="006177C3">
              <w:rPr>
                <w:rFonts w:cs="Arial"/>
                <w:noProof/>
                <w:szCs w:val="20"/>
                <w:lang w:val="fr-FR"/>
              </w:rPr>
              <w:t> </w:t>
            </w:r>
            <w:r w:rsidR="00F81FEE" w:rsidRPr="006177C3">
              <w:rPr>
                <w:rFonts w:cs="Arial"/>
                <w:noProof/>
                <w:szCs w:val="20"/>
                <w:lang w:val="fr-FR"/>
              </w:rPr>
              <w:t> </w:t>
            </w:r>
            <w:r w:rsidR="00F81FEE" w:rsidRPr="006177C3">
              <w:rPr>
                <w:rFonts w:cs="Arial"/>
                <w:noProof/>
                <w:szCs w:val="20"/>
                <w:lang w:val="fr-FR"/>
              </w:rPr>
              <w:t> </w:t>
            </w:r>
            <w:r w:rsidRPr="006177C3">
              <w:rPr>
                <w:rFonts w:cs="Arial"/>
                <w:noProof/>
                <w:szCs w:val="20"/>
                <w:lang w:val="fr-FR"/>
              </w:rPr>
              <w:fldChar w:fldCharType="end"/>
            </w:r>
            <w:r w:rsidRPr="006177C3">
              <w:rPr>
                <w:rFonts w:cs="Arial"/>
                <w:noProof/>
                <w:szCs w:val="20"/>
                <w:lang w:val="fr-FR"/>
              </w:rPr>
              <w:t xml:space="preserve"> ans</w:t>
            </w:r>
          </w:p>
        </w:tc>
      </w:tr>
    </w:tbl>
    <w:p w14:paraId="1A21BBB9" w14:textId="77777777" w:rsidR="00571E0D" w:rsidRPr="006177C3" w:rsidRDefault="00571E0D" w:rsidP="008E60EB">
      <w:pPr>
        <w:pStyle w:val="Titre5"/>
        <w:numPr>
          <w:ilvl w:val="0"/>
          <w:numId w:val="0"/>
        </w:numPr>
        <w:spacing w:after="120"/>
        <w:ind w:left="1009" w:hanging="1009"/>
        <w:rPr>
          <w:b w:val="0"/>
          <w:bCs/>
          <w:u w:val="single"/>
        </w:rPr>
      </w:pPr>
      <w:r w:rsidRPr="006177C3">
        <w:rPr>
          <w:b w:val="0"/>
          <w:bCs/>
          <w:u w:val="single"/>
        </w:rPr>
        <w:t>Argumentation :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571E0D" w:rsidRPr="006177C3" w14:paraId="785E9580" w14:textId="77777777" w:rsidTr="00D04FEE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B588A" w14:textId="77777777" w:rsidR="00571E0D" w:rsidRPr="006177C3" w:rsidRDefault="00571E0D" w:rsidP="00D04FEE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68F05FAD" w14:textId="77777777" w:rsidR="00571E0D" w:rsidRPr="006177C3" w:rsidRDefault="00571E0D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  <w:p w14:paraId="68935CDE" w14:textId="77777777" w:rsidR="00571E0D" w:rsidRPr="006177C3" w:rsidRDefault="00571E0D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5F9A3C12" w14:textId="77777777" w:rsidR="002F7E64" w:rsidRDefault="002F7E64">
      <w:pPr>
        <w:rPr>
          <w:rFonts w:cs="Arial"/>
          <w:lang w:val="fr-FR"/>
        </w:rPr>
      </w:pPr>
    </w:p>
    <w:p w14:paraId="3AFF6005" w14:textId="77777777" w:rsidR="00C754F2" w:rsidRPr="006177C3" w:rsidRDefault="00C754F2">
      <w:pPr>
        <w:rPr>
          <w:rFonts w:cs="Arial"/>
          <w:lang w:val="fr-FR"/>
        </w:rPr>
      </w:pPr>
      <w:r w:rsidRPr="006177C3">
        <w:rPr>
          <w:rFonts w:cs="Arial"/>
          <w:lang w:val="fr-FR"/>
        </w:rPr>
        <w:t>Chiffre d'affaires cumulé attendu sur la durée d'exploitation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8"/>
      </w:tblGrid>
      <w:tr w:rsidR="00C754F2" w:rsidRPr="006177C3" w14:paraId="71FDBEE1" w14:textId="77777777">
        <w:tc>
          <w:tcPr>
            <w:tcW w:w="15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1385B7" w14:textId="77777777" w:rsidR="00C754F2" w:rsidRPr="006177C3" w:rsidRDefault="00C754F2">
            <w:pPr>
              <w:spacing w:before="40" w:line="200" w:lineRule="atLeast"/>
              <w:rPr>
                <w:rFonts w:cs="Arial"/>
                <w:sz w:val="22"/>
                <w:lang w:val="fr-FR"/>
              </w:rPr>
            </w:pPr>
            <w:r w:rsidRPr="006177C3">
              <w:rPr>
                <w:rFonts w:cs="Arial"/>
                <w:sz w:val="22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sz w:val="22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sz w:val="22"/>
                <w:lang w:val="fr-FR"/>
              </w:rPr>
            </w:r>
            <w:r w:rsidRPr="006177C3">
              <w:rPr>
                <w:rFonts w:cs="Arial"/>
                <w:sz w:val="22"/>
                <w:lang w:val="fr-FR"/>
              </w:rPr>
              <w:fldChar w:fldCharType="separate"/>
            </w:r>
            <w:r w:rsidR="00F81FEE" w:rsidRPr="006177C3">
              <w:rPr>
                <w:rFonts w:cs="Arial"/>
                <w:noProof/>
                <w:sz w:val="22"/>
                <w:lang w:val="fr-FR"/>
              </w:rPr>
              <w:t> </w:t>
            </w:r>
            <w:r w:rsidR="00F81FEE" w:rsidRPr="006177C3">
              <w:rPr>
                <w:rFonts w:cs="Arial"/>
                <w:noProof/>
                <w:sz w:val="22"/>
                <w:lang w:val="fr-FR"/>
              </w:rPr>
              <w:t> </w:t>
            </w:r>
            <w:r w:rsidR="00F81FEE" w:rsidRPr="006177C3">
              <w:rPr>
                <w:rFonts w:cs="Arial"/>
                <w:noProof/>
                <w:sz w:val="22"/>
                <w:lang w:val="fr-FR"/>
              </w:rPr>
              <w:t> </w:t>
            </w:r>
            <w:r w:rsidR="00F81FEE" w:rsidRPr="006177C3">
              <w:rPr>
                <w:rFonts w:cs="Arial"/>
                <w:noProof/>
                <w:sz w:val="22"/>
                <w:lang w:val="fr-FR"/>
              </w:rPr>
              <w:t> </w:t>
            </w:r>
            <w:r w:rsidR="00F81FEE" w:rsidRPr="006177C3">
              <w:rPr>
                <w:rFonts w:cs="Arial"/>
                <w:noProof/>
                <w:sz w:val="22"/>
                <w:lang w:val="fr-FR"/>
              </w:rPr>
              <w:t> </w:t>
            </w:r>
            <w:r w:rsidRPr="006177C3">
              <w:rPr>
                <w:rFonts w:cs="Arial"/>
                <w:sz w:val="22"/>
                <w:lang w:val="fr-FR"/>
              </w:rPr>
              <w:fldChar w:fldCharType="end"/>
            </w:r>
            <w:r w:rsidRPr="006177C3">
              <w:rPr>
                <w:rFonts w:cs="Arial"/>
                <w:sz w:val="22"/>
                <w:lang w:val="fr-FR"/>
              </w:rPr>
              <w:t xml:space="preserve"> €</w:t>
            </w:r>
          </w:p>
        </w:tc>
      </w:tr>
    </w:tbl>
    <w:p w14:paraId="2E90B241" w14:textId="77777777" w:rsidR="00571E0D" w:rsidRPr="006177C3" w:rsidRDefault="00571E0D" w:rsidP="00571E0D">
      <w:pPr>
        <w:pStyle w:val="Titre5"/>
        <w:numPr>
          <w:ilvl w:val="0"/>
          <w:numId w:val="0"/>
        </w:numPr>
        <w:spacing w:after="120"/>
        <w:ind w:left="1009" w:hanging="1009"/>
        <w:rPr>
          <w:b w:val="0"/>
          <w:bCs/>
          <w:u w:val="single"/>
        </w:rPr>
      </w:pPr>
      <w:r w:rsidRPr="006177C3">
        <w:rPr>
          <w:b w:val="0"/>
          <w:bCs/>
          <w:u w:val="single"/>
        </w:rPr>
        <w:t>Argumentation :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571E0D" w:rsidRPr="006177C3" w14:paraId="28D477CE" w14:textId="77777777" w:rsidTr="00D04FEE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132C7A" w14:textId="77777777" w:rsidR="00571E0D" w:rsidRPr="006177C3" w:rsidRDefault="00571E0D" w:rsidP="00D04FEE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7A9DF505" w14:textId="77777777" w:rsidR="00571E0D" w:rsidRPr="006177C3" w:rsidRDefault="00571E0D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  <w:p w14:paraId="18CDC392" w14:textId="77777777" w:rsidR="00571E0D" w:rsidRPr="006177C3" w:rsidRDefault="00571E0D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7A04E36A" w14:textId="77777777" w:rsidR="002F7E64" w:rsidRPr="00613A9A" w:rsidRDefault="002F7E64" w:rsidP="00613A9A">
      <w:pPr>
        <w:spacing w:before="120" w:after="120" w:line="200" w:lineRule="atLeast"/>
        <w:jc w:val="both"/>
        <w:rPr>
          <w:rFonts w:cs="Arial"/>
          <w:i/>
          <w:iCs/>
          <w:sz w:val="16"/>
          <w:szCs w:val="20"/>
          <w:lang w:val="fr-FR"/>
        </w:rPr>
      </w:pPr>
      <w:bookmarkStart w:id="25" w:name="s_formulaire_33"/>
      <w:bookmarkEnd w:id="25"/>
    </w:p>
    <w:p w14:paraId="28954196" w14:textId="77777777" w:rsidR="002F7E64" w:rsidRPr="006177C3" w:rsidRDefault="002F7E64" w:rsidP="002F7E64">
      <w:pPr>
        <w:pStyle w:val="Titre5"/>
        <w:numPr>
          <w:ilvl w:val="0"/>
          <w:numId w:val="0"/>
        </w:numPr>
        <w:spacing w:after="120"/>
        <w:ind w:left="1009" w:hanging="1009"/>
        <w:rPr>
          <w:b w:val="0"/>
          <w:bCs/>
          <w:u w:val="single"/>
        </w:rPr>
      </w:pPr>
      <w:r>
        <w:rPr>
          <w:b w:val="0"/>
          <w:bCs/>
          <w:u w:val="single"/>
          <w:lang w:val="fr-BE"/>
        </w:rPr>
        <w:t>Description de la méthodologie du calcul (possibilité de mettre des fichiers en annexe)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2F7E64" w:rsidRPr="006177C3" w14:paraId="28183D23" w14:textId="77777777" w:rsidTr="00D26CD3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01D683" w14:textId="77777777" w:rsidR="002F7E64" w:rsidRPr="006177C3" w:rsidRDefault="002F7E64" w:rsidP="00D26CD3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3E8F09DA" w14:textId="77777777" w:rsidR="002F7E64" w:rsidRPr="006177C3" w:rsidRDefault="002F7E64" w:rsidP="00D26CD3">
            <w:pPr>
              <w:spacing w:before="40" w:line="200" w:lineRule="atLeast"/>
              <w:rPr>
                <w:rFonts w:cs="Arial"/>
                <w:lang w:val="fr-FR"/>
              </w:rPr>
            </w:pPr>
          </w:p>
          <w:p w14:paraId="1079B4C2" w14:textId="77777777" w:rsidR="002F7E64" w:rsidRPr="006177C3" w:rsidRDefault="002F7E64" w:rsidP="00D26CD3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44EE2634" w14:textId="77777777" w:rsidR="002F7E64" w:rsidRPr="00613A9A" w:rsidRDefault="002F7E64" w:rsidP="00613A9A">
      <w:pPr>
        <w:spacing w:before="120" w:after="120" w:line="200" w:lineRule="atLeast"/>
        <w:jc w:val="both"/>
        <w:rPr>
          <w:rFonts w:cs="Arial"/>
          <w:i/>
          <w:iCs/>
          <w:sz w:val="16"/>
          <w:szCs w:val="20"/>
          <w:lang w:val="fr-FR"/>
        </w:rPr>
      </w:pPr>
    </w:p>
    <w:p w14:paraId="7F3C8575" w14:textId="77777777" w:rsidR="00613A9A" w:rsidRDefault="00613A9A" w:rsidP="00613A9A">
      <w:pPr>
        <w:pStyle w:val="Titre2"/>
      </w:pPr>
      <w:r w:rsidRPr="006177C3">
        <w:t>Identification des risques liés au projet (30 lignes maximum)</w:t>
      </w:r>
    </w:p>
    <w:p w14:paraId="4FD8E146" w14:textId="77777777" w:rsidR="00613A9A" w:rsidRPr="00613A9A" w:rsidRDefault="00613A9A" w:rsidP="00613A9A">
      <w:pPr>
        <w:rPr>
          <w:lang w:val="x-none" w:bidi="ar-SA"/>
        </w:rPr>
      </w:pP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613A9A" w:rsidRPr="006177C3" w14:paraId="368AD6BD" w14:textId="77777777" w:rsidTr="00EE0B09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bookmarkStart w:id="26" w:name="s_formulaire_34"/>
          <w:bookmarkEnd w:id="26"/>
          <w:p w14:paraId="4E47195D" w14:textId="77777777" w:rsidR="00613A9A" w:rsidRPr="006177C3" w:rsidRDefault="00613A9A" w:rsidP="00EE0B09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18A4E3F2" w14:textId="77777777" w:rsidR="00613A9A" w:rsidRPr="006177C3" w:rsidRDefault="00613A9A" w:rsidP="00EE0B09">
            <w:pPr>
              <w:spacing w:before="40" w:line="200" w:lineRule="atLeast"/>
              <w:rPr>
                <w:rFonts w:cs="Arial"/>
                <w:lang w:val="fr-FR"/>
              </w:rPr>
            </w:pPr>
          </w:p>
          <w:p w14:paraId="08C9889E" w14:textId="77777777" w:rsidR="00613A9A" w:rsidRPr="006177C3" w:rsidRDefault="00613A9A" w:rsidP="00EE0B09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075CD320" w14:textId="77777777" w:rsidR="00613A9A" w:rsidRPr="00613A9A" w:rsidRDefault="00613A9A" w:rsidP="00613A9A">
      <w:pPr>
        <w:spacing w:before="120" w:after="120" w:line="200" w:lineRule="atLeast"/>
        <w:jc w:val="both"/>
        <w:rPr>
          <w:rFonts w:cs="Arial"/>
          <w:i/>
          <w:iCs/>
          <w:sz w:val="16"/>
          <w:szCs w:val="20"/>
          <w:lang w:val="fr-FR"/>
        </w:rPr>
      </w:pPr>
    </w:p>
    <w:p w14:paraId="0F1C2A86" w14:textId="77777777" w:rsidR="00C754F2" w:rsidRDefault="006E7FF3" w:rsidP="00C7599D">
      <w:pPr>
        <w:pStyle w:val="Titre2"/>
        <w:rPr>
          <w:shd w:val="clear" w:color="auto" w:fill="C0C0C0"/>
        </w:rPr>
      </w:pPr>
      <w:r w:rsidRPr="006177C3">
        <w:rPr>
          <w:shd w:val="clear" w:color="auto" w:fill="C0C0C0"/>
        </w:rPr>
        <w:t xml:space="preserve">Impact sur </w:t>
      </w:r>
      <w:r w:rsidR="00C754F2" w:rsidRPr="006177C3">
        <w:rPr>
          <w:shd w:val="clear" w:color="auto" w:fill="C0C0C0"/>
        </w:rPr>
        <w:t xml:space="preserve">le développement durable </w:t>
      </w:r>
      <w:r w:rsidR="0011748C" w:rsidRPr="006177C3">
        <w:rPr>
          <w:shd w:val="clear" w:color="auto" w:fill="C0C0C0"/>
        </w:rPr>
        <w:t>(30 lignes maximum)</w:t>
      </w:r>
    </w:p>
    <w:p w14:paraId="46981D7D" w14:textId="77777777" w:rsidR="00613A9A" w:rsidRPr="00613A9A" w:rsidRDefault="00613A9A" w:rsidP="00613A9A">
      <w:pPr>
        <w:rPr>
          <w:lang w:val="x-none" w:bidi="ar-SA"/>
        </w:rPr>
      </w:pPr>
    </w:p>
    <w:p w14:paraId="54B010D6" w14:textId="77777777" w:rsidR="00613A9A" w:rsidRPr="00613A9A" w:rsidRDefault="00613A9A" w:rsidP="00613A9A">
      <w:pPr>
        <w:rPr>
          <w:lang w:val="x-none" w:bidi="ar-SA"/>
        </w:rPr>
      </w:pP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11748C" w:rsidRPr="006177C3" w14:paraId="65D23566" w14:textId="77777777" w:rsidTr="00D04FEE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bookmarkStart w:id="27" w:name="s_formulaire_35"/>
          <w:bookmarkEnd w:id="27"/>
          <w:p w14:paraId="0182C613" w14:textId="77777777" w:rsidR="0011748C" w:rsidRPr="006177C3" w:rsidRDefault="0011748C" w:rsidP="00D04FEE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10F582B3" w14:textId="77777777" w:rsidR="0011748C" w:rsidRPr="006177C3" w:rsidRDefault="0011748C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  <w:p w14:paraId="35A3BE8F" w14:textId="77777777" w:rsidR="0011748C" w:rsidRPr="006177C3" w:rsidRDefault="0011748C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4C576A1D" w14:textId="77777777" w:rsidR="00C754F2" w:rsidRPr="006177C3" w:rsidRDefault="00C754F2" w:rsidP="00C7599D">
      <w:pPr>
        <w:pStyle w:val="Titre2"/>
      </w:pPr>
      <w:r w:rsidRPr="006177C3">
        <w:lastRenderedPageBreak/>
        <w:t xml:space="preserve">Description </w:t>
      </w:r>
      <w:r w:rsidR="008E0E83" w:rsidRPr="006177C3">
        <w:t>détaillée</w:t>
      </w:r>
      <w:r w:rsidRPr="006177C3">
        <w:t xml:space="preserve"> des tâches à ex</w:t>
      </w:r>
      <w:r w:rsidR="00D84B8D" w:rsidRPr="006177C3">
        <w:t xml:space="preserve">écuter durant la recherche </w:t>
      </w:r>
    </w:p>
    <w:p w14:paraId="508EAF21" w14:textId="77777777" w:rsidR="00445DA2" w:rsidRDefault="00445DA2" w:rsidP="00445DA2">
      <w:pPr>
        <w:spacing w:before="120" w:after="120" w:line="200" w:lineRule="atLeast"/>
        <w:jc w:val="both"/>
        <w:rPr>
          <w:rFonts w:cs="Arial"/>
          <w:i/>
          <w:iCs/>
          <w:sz w:val="16"/>
          <w:szCs w:val="20"/>
          <w:lang w:val="fr-FR"/>
        </w:rPr>
      </w:pPr>
      <w:bookmarkStart w:id="28" w:name="s_formulaire_36"/>
      <w:bookmarkEnd w:id="28"/>
      <w:r w:rsidRPr="006177C3">
        <w:rPr>
          <w:rFonts w:cs="Arial"/>
          <w:i/>
          <w:iCs/>
          <w:sz w:val="16"/>
          <w:szCs w:val="20"/>
          <w:lang w:val="fr-FR"/>
        </w:rPr>
        <w:t>NB : A dupliquer en fonction du nombre tâches composant le projet.</w:t>
      </w:r>
    </w:p>
    <w:p w14:paraId="0CE1619A" w14:textId="77777777" w:rsidR="00DB080D" w:rsidRDefault="00DB080D" w:rsidP="00445DA2">
      <w:pPr>
        <w:spacing w:before="120" w:after="120" w:line="200" w:lineRule="atLeast"/>
        <w:jc w:val="both"/>
        <w:rPr>
          <w:rFonts w:cs="Arial"/>
          <w:i/>
          <w:iCs/>
          <w:sz w:val="16"/>
          <w:szCs w:val="20"/>
          <w:lang w:val="fr-FR"/>
        </w:rPr>
      </w:pPr>
    </w:p>
    <w:p w14:paraId="3D6A17E7" w14:textId="77777777" w:rsidR="001D6B1A" w:rsidRDefault="001D6B1A" w:rsidP="001D6B1A">
      <w:pPr>
        <w:pStyle w:val="Titre3"/>
      </w:pPr>
      <w:r w:rsidRPr="006177C3">
        <w:t xml:space="preserve">Description </w:t>
      </w:r>
      <w:r>
        <w:rPr>
          <w:lang w:val="fr-BE"/>
        </w:rPr>
        <w:t xml:space="preserve">simplifiée du plan de travail </w:t>
      </w:r>
      <w:bookmarkStart w:id="29" w:name="_Hlk95311262"/>
      <w:r>
        <w:rPr>
          <w:lang w:val="fr-BE"/>
        </w:rPr>
        <w:t>(</w:t>
      </w:r>
      <w:r w:rsidR="00DB080D">
        <w:rPr>
          <w:lang w:val="fr-BE"/>
        </w:rPr>
        <w:t>+/- 30</w:t>
      </w:r>
      <w:r>
        <w:rPr>
          <w:lang w:val="fr-BE"/>
        </w:rPr>
        <w:t xml:space="preserve"> lignes</w:t>
      </w:r>
      <w:r w:rsidR="00DB080D">
        <w:rPr>
          <w:lang w:val="fr-BE"/>
        </w:rPr>
        <w:t xml:space="preserve"> maximum</w:t>
      </w:r>
      <w:bookmarkEnd w:id="29"/>
      <w:r>
        <w:rPr>
          <w:lang w:val="fr-BE"/>
        </w:rPr>
        <w:t>)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DB080D" w:rsidRPr="006177C3" w14:paraId="0A841AD0" w14:textId="77777777" w:rsidTr="00BA3385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23D348" w14:textId="77777777" w:rsidR="00DB080D" w:rsidRPr="006177C3" w:rsidRDefault="00DB080D" w:rsidP="00BA3385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3B6D4D3E" w14:textId="77777777" w:rsidR="00DB080D" w:rsidRPr="006177C3" w:rsidRDefault="00DB080D" w:rsidP="00BA3385">
            <w:pPr>
              <w:spacing w:before="40" w:line="200" w:lineRule="atLeast"/>
              <w:rPr>
                <w:rFonts w:cs="Arial"/>
                <w:lang w:val="fr-FR"/>
              </w:rPr>
            </w:pPr>
          </w:p>
          <w:p w14:paraId="6B39266D" w14:textId="77777777" w:rsidR="00DB080D" w:rsidRPr="006177C3" w:rsidRDefault="00DB080D" w:rsidP="00BA3385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090550BE" w14:textId="77777777" w:rsidR="001D6B1A" w:rsidRPr="006177C3" w:rsidRDefault="001D6B1A" w:rsidP="00445DA2">
      <w:pPr>
        <w:spacing w:before="120" w:after="120" w:line="200" w:lineRule="atLeast"/>
        <w:jc w:val="both"/>
        <w:rPr>
          <w:rFonts w:cs="Arial"/>
          <w:i/>
          <w:iCs/>
          <w:sz w:val="16"/>
          <w:szCs w:val="20"/>
          <w:lang w:val="fr-FR"/>
        </w:rPr>
      </w:pPr>
    </w:p>
    <w:p w14:paraId="2BF73ED3" w14:textId="77777777" w:rsidR="00C754F2" w:rsidRDefault="00C754F2" w:rsidP="00C7599D">
      <w:pPr>
        <w:pStyle w:val="Titre3"/>
      </w:pPr>
      <w:r w:rsidRPr="006177C3">
        <w:t>Description détaillée par tâche</w:t>
      </w:r>
    </w:p>
    <w:p w14:paraId="4731E82A" w14:textId="77777777" w:rsidR="001D6B1A" w:rsidRPr="001D6B1A" w:rsidRDefault="001D6B1A" w:rsidP="001D6B1A">
      <w:pPr>
        <w:rPr>
          <w:lang w:val="x-none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0763"/>
      </w:tblGrid>
      <w:tr w:rsidR="001D6B1A" w:rsidRPr="00BA3385" w14:paraId="0D13C66A" w14:textId="77777777" w:rsidTr="00BA3385">
        <w:tc>
          <w:tcPr>
            <w:tcW w:w="10913" w:type="dxa"/>
            <w:shd w:val="clear" w:color="auto" w:fill="BFBFBF"/>
          </w:tcPr>
          <w:p w14:paraId="60A45FFC" w14:textId="77777777" w:rsidR="001D6B1A" w:rsidRPr="00BA3385" w:rsidRDefault="001D6B1A" w:rsidP="00BA3385">
            <w:pPr>
              <w:spacing w:before="40"/>
              <w:rPr>
                <w:rFonts w:cs="Arial"/>
                <w:lang w:val="fr-FR"/>
              </w:rPr>
            </w:pPr>
            <w:r w:rsidRPr="00BA3385">
              <w:rPr>
                <w:rFonts w:cs="Arial"/>
                <w:lang w:val="fr-FR"/>
              </w:rPr>
              <w:t>Numéro de la tâche</w:t>
            </w:r>
          </w:p>
          <w:tbl>
            <w:tblPr>
              <w:tblW w:w="0" w:type="auto"/>
              <w:tblInd w:w="112" w:type="dxa"/>
              <w:tblBorders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18"/>
            </w:tblGrid>
            <w:tr w:rsidR="001D6B1A" w:rsidRPr="006177C3" w14:paraId="1BFE47A4" w14:textId="77777777" w:rsidTr="00BA3385">
              <w:tc>
                <w:tcPr>
                  <w:tcW w:w="1518" w:type="dxa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bookmarkStart w:id="30" w:name="OLE_LINK161"/>
                <w:p w14:paraId="1D032063" w14:textId="77777777" w:rsidR="001D6B1A" w:rsidRPr="006177C3" w:rsidRDefault="001D6B1A" w:rsidP="001D6B1A">
                  <w:pPr>
                    <w:spacing w:before="40" w:line="200" w:lineRule="atLeast"/>
                    <w:rPr>
                      <w:rFonts w:cs="Arial"/>
                      <w:lang w:val="fr-FR"/>
                    </w:rPr>
                  </w:pPr>
                  <w:r w:rsidRPr="006177C3">
                    <w:rPr>
                      <w:rFonts w:cs="Arial"/>
                      <w:lang w:val="fr-FR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6177C3">
                    <w:rPr>
                      <w:rFonts w:cs="Arial"/>
                      <w:lang w:val="fr-FR"/>
                    </w:rPr>
                    <w:instrText xml:space="preserve"> FORMTEXT </w:instrText>
                  </w:r>
                  <w:r w:rsidRPr="006177C3">
                    <w:rPr>
                      <w:rFonts w:cs="Arial"/>
                      <w:lang w:val="fr-FR"/>
                    </w:rPr>
                  </w:r>
                  <w:r w:rsidRPr="006177C3">
                    <w:rPr>
                      <w:rFonts w:cs="Arial"/>
                      <w:lang w:val="fr-FR"/>
                    </w:rPr>
                    <w:fldChar w:fldCharType="separate"/>
                  </w:r>
                  <w:r w:rsidRPr="006177C3">
                    <w:rPr>
                      <w:rFonts w:cs="Arial"/>
                      <w:noProof/>
                      <w:lang w:val="fr-FR"/>
                    </w:rPr>
                    <w:t> </w:t>
                  </w:r>
                  <w:r w:rsidRPr="006177C3">
                    <w:rPr>
                      <w:rFonts w:cs="Arial"/>
                      <w:noProof/>
                      <w:lang w:val="fr-FR"/>
                    </w:rPr>
                    <w:t> </w:t>
                  </w:r>
                  <w:r w:rsidRPr="006177C3">
                    <w:rPr>
                      <w:rFonts w:cs="Arial"/>
                      <w:noProof/>
                      <w:lang w:val="fr-FR"/>
                    </w:rPr>
                    <w:t> </w:t>
                  </w:r>
                  <w:r w:rsidRPr="006177C3">
                    <w:rPr>
                      <w:rFonts w:cs="Arial"/>
                      <w:noProof/>
                      <w:lang w:val="fr-FR"/>
                    </w:rPr>
                    <w:t> </w:t>
                  </w:r>
                  <w:r w:rsidRPr="006177C3">
                    <w:rPr>
                      <w:rFonts w:cs="Arial"/>
                      <w:noProof/>
                      <w:lang w:val="fr-FR"/>
                    </w:rPr>
                    <w:t> </w:t>
                  </w:r>
                  <w:r w:rsidRPr="006177C3">
                    <w:rPr>
                      <w:rFonts w:cs="Arial"/>
                      <w:lang w:val="fr-FR"/>
                    </w:rPr>
                    <w:fldChar w:fldCharType="end"/>
                  </w:r>
                </w:p>
              </w:tc>
            </w:tr>
          </w:tbl>
          <w:bookmarkEnd w:id="30"/>
          <w:p w14:paraId="050F119C" w14:textId="77777777" w:rsidR="001D6B1A" w:rsidRPr="00BA3385" w:rsidRDefault="001D6B1A" w:rsidP="001D6B1A">
            <w:pPr>
              <w:rPr>
                <w:rFonts w:cs="Arial"/>
                <w:lang w:val="fr-FR"/>
              </w:rPr>
            </w:pPr>
            <w:r w:rsidRPr="00BA3385">
              <w:rPr>
                <w:rFonts w:cs="Arial"/>
                <w:lang w:val="fr-FR"/>
              </w:rPr>
              <w:t>Intitulé de la tâche</w:t>
            </w:r>
          </w:p>
          <w:tbl>
            <w:tblPr>
              <w:tblW w:w="0" w:type="auto"/>
              <w:tblInd w:w="112" w:type="dxa"/>
              <w:tblBorders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425"/>
            </w:tblGrid>
            <w:tr w:rsidR="001D6B1A" w:rsidRPr="006177C3" w14:paraId="17C99486" w14:textId="77777777" w:rsidTr="00BA3385">
              <w:tc>
                <w:tcPr>
                  <w:tcW w:w="10731" w:type="dxa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233589" w14:textId="77777777" w:rsidR="001D6B1A" w:rsidRPr="006177C3" w:rsidRDefault="001D6B1A" w:rsidP="001D6B1A">
                  <w:pPr>
                    <w:spacing w:before="40" w:line="200" w:lineRule="atLeast"/>
                    <w:rPr>
                      <w:rFonts w:cs="Arial"/>
                      <w:lang w:val="fr-FR"/>
                    </w:rPr>
                  </w:pPr>
                  <w:r w:rsidRPr="006177C3">
                    <w:rPr>
                      <w:rFonts w:cs="Arial"/>
                      <w:lang w:val="fr-FR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6177C3">
                    <w:rPr>
                      <w:rFonts w:cs="Arial"/>
                      <w:lang w:val="fr-FR"/>
                    </w:rPr>
                    <w:instrText xml:space="preserve"> FORMTEXT </w:instrText>
                  </w:r>
                  <w:r w:rsidRPr="006177C3">
                    <w:rPr>
                      <w:rFonts w:cs="Arial"/>
                      <w:lang w:val="fr-FR"/>
                    </w:rPr>
                  </w:r>
                  <w:r w:rsidRPr="006177C3">
                    <w:rPr>
                      <w:rFonts w:cs="Arial"/>
                      <w:lang w:val="fr-FR"/>
                    </w:rPr>
                    <w:fldChar w:fldCharType="separate"/>
                  </w:r>
                  <w:r w:rsidRPr="006177C3">
                    <w:rPr>
                      <w:rFonts w:cs="Arial"/>
                      <w:noProof/>
                      <w:lang w:val="fr-FR"/>
                    </w:rPr>
                    <w:t> </w:t>
                  </w:r>
                  <w:r w:rsidRPr="006177C3">
                    <w:rPr>
                      <w:rFonts w:cs="Arial"/>
                      <w:noProof/>
                      <w:lang w:val="fr-FR"/>
                    </w:rPr>
                    <w:t> </w:t>
                  </w:r>
                  <w:r w:rsidRPr="006177C3">
                    <w:rPr>
                      <w:rFonts w:cs="Arial"/>
                      <w:noProof/>
                      <w:lang w:val="fr-FR"/>
                    </w:rPr>
                    <w:t> </w:t>
                  </w:r>
                  <w:r w:rsidRPr="006177C3">
                    <w:rPr>
                      <w:rFonts w:cs="Arial"/>
                      <w:noProof/>
                      <w:lang w:val="fr-FR"/>
                    </w:rPr>
                    <w:t> </w:t>
                  </w:r>
                  <w:r w:rsidRPr="006177C3">
                    <w:rPr>
                      <w:rFonts w:cs="Arial"/>
                      <w:noProof/>
                      <w:lang w:val="fr-FR"/>
                    </w:rPr>
                    <w:t> </w:t>
                  </w:r>
                  <w:r w:rsidRPr="006177C3">
                    <w:rPr>
                      <w:rFonts w:cs="Arial"/>
                      <w:lang w:val="fr-FR"/>
                    </w:rPr>
                    <w:fldChar w:fldCharType="end"/>
                  </w:r>
                </w:p>
              </w:tc>
            </w:tr>
          </w:tbl>
          <w:p w14:paraId="2B53A4A9" w14:textId="77777777" w:rsidR="001D6B1A" w:rsidRPr="00BA3385" w:rsidRDefault="001D6B1A" w:rsidP="001D6B1A">
            <w:pPr>
              <w:rPr>
                <w:rFonts w:cs="Arial"/>
                <w:lang w:val="fr-FR"/>
              </w:rPr>
            </w:pPr>
            <w:r w:rsidRPr="00BA3385">
              <w:rPr>
                <w:rFonts w:cs="Arial"/>
                <w:lang w:val="fr-FR"/>
              </w:rPr>
              <w:t>Partenaire (en cas de partenariat ou de sous-traitance)</w:t>
            </w:r>
          </w:p>
          <w:tbl>
            <w:tblPr>
              <w:tblW w:w="0" w:type="auto"/>
              <w:tblInd w:w="112" w:type="dxa"/>
              <w:tblBorders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425"/>
            </w:tblGrid>
            <w:tr w:rsidR="001D6B1A" w:rsidRPr="006177C3" w14:paraId="3EB06287" w14:textId="77777777" w:rsidTr="00BA3385">
              <w:tc>
                <w:tcPr>
                  <w:tcW w:w="10731" w:type="dxa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E0A1EA" w14:textId="77777777" w:rsidR="001D6B1A" w:rsidRPr="006177C3" w:rsidRDefault="001D6B1A" w:rsidP="001D6B1A">
                  <w:pPr>
                    <w:spacing w:before="40" w:line="200" w:lineRule="atLeast"/>
                    <w:rPr>
                      <w:rFonts w:cs="Arial"/>
                      <w:lang w:val="fr-FR"/>
                    </w:rPr>
                  </w:pPr>
                  <w:r w:rsidRPr="006177C3">
                    <w:rPr>
                      <w:rFonts w:cs="Arial"/>
                      <w:lang w:val="fr-FR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6177C3">
                    <w:rPr>
                      <w:rFonts w:cs="Arial"/>
                      <w:lang w:val="fr-FR"/>
                    </w:rPr>
                    <w:instrText xml:space="preserve"> FORMTEXT </w:instrText>
                  </w:r>
                  <w:r w:rsidRPr="006177C3">
                    <w:rPr>
                      <w:rFonts w:cs="Arial"/>
                      <w:lang w:val="fr-FR"/>
                    </w:rPr>
                  </w:r>
                  <w:r w:rsidRPr="006177C3">
                    <w:rPr>
                      <w:rFonts w:cs="Arial"/>
                      <w:lang w:val="fr-FR"/>
                    </w:rPr>
                    <w:fldChar w:fldCharType="separate"/>
                  </w:r>
                  <w:r w:rsidRPr="006177C3">
                    <w:rPr>
                      <w:rFonts w:cs="Arial"/>
                      <w:noProof/>
                      <w:lang w:val="fr-FR"/>
                    </w:rPr>
                    <w:t> </w:t>
                  </w:r>
                  <w:r w:rsidRPr="006177C3">
                    <w:rPr>
                      <w:rFonts w:cs="Arial"/>
                      <w:noProof/>
                      <w:lang w:val="fr-FR"/>
                    </w:rPr>
                    <w:t> </w:t>
                  </w:r>
                  <w:r w:rsidRPr="006177C3">
                    <w:rPr>
                      <w:rFonts w:cs="Arial"/>
                      <w:noProof/>
                      <w:lang w:val="fr-FR"/>
                    </w:rPr>
                    <w:t> </w:t>
                  </w:r>
                  <w:r w:rsidRPr="006177C3">
                    <w:rPr>
                      <w:rFonts w:cs="Arial"/>
                      <w:noProof/>
                      <w:lang w:val="fr-FR"/>
                    </w:rPr>
                    <w:t> </w:t>
                  </w:r>
                  <w:r w:rsidRPr="006177C3">
                    <w:rPr>
                      <w:rFonts w:cs="Arial"/>
                      <w:noProof/>
                      <w:lang w:val="fr-FR"/>
                    </w:rPr>
                    <w:t> </w:t>
                  </w:r>
                  <w:r w:rsidRPr="006177C3">
                    <w:rPr>
                      <w:rFonts w:cs="Arial"/>
                      <w:lang w:val="fr-FR"/>
                    </w:rPr>
                    <w:fldChar w:fldCharType="end"/>
                  </w:r>
                </w:p>
              </w:tc>
            </w:tr>
          </w:tbl>
          <w:p w14:paraId="0FC0AAB0" w14:textId="77777777" w:rsidR="001D6B1A" w:rsidRPr="00BA3385" w:rsidRDefault="001D6B1A" w:rsidP="001D6B1A">
            <w:pPr>
              <w:rPr>
                <w:rFonts w:cs="Arial"/>
                <w:lang w:val="fr-FR"/>
              </w:rPr>
            </w:pPr>
            <w:r w:rsidRPr="00BA3385">
              <w:rPr>
                <w:rFonts w:cs="Arial"/>
                <w:lang w:val="fr-FR"/>
              </w:rPr>
              <w:t>Nombre d'hommes mois</w:t>
            </w:r>
          </w:p>
          <w:tbl>
            <w:tblPr>
              <w:tblW w:w="0" w:type="auto"/>
              <w:tblInd w:w="112" w:type="dxa"/>
              <w:tblBorders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18"/>
            </w:tblGrid>
            <w:tr w:rsidR="001D6B1A" w:rsidRPr="006177C3" w14:paraId="3A718C71" w14:textId="77777777" w:rsidTr="00BA3385">
              <w:tc>
                <w:tcPr>
                  <w:tcW w:w="1518" w:type="dxa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60ED03" w14:textId="77777777" w:rsidR="001D6B1A" w:rsidRPr="006177C3" w:rsidRDefault="001D6B1A" w:rsidP="001D6B1A">
                  <w:pPr>
                    <w:spacing w:before="40" w:line="200" w:lineRule="atLeast"/>
                    <w:rPr>
                      <w:rFonts w:cs="Arial"/>
                      <w:lang w:val="fr-FR"/>
                    </w:rPr>
                  </w:pPr>
                  <w:r w:rsidRPr="006177C3">
                    <w:rPr>
                      <w:rFonts w:cs="Arial"/>
                      <w:lang w:val="fr-FR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6177C3">
                    <w:rPr>
                      <w:rFonts w:cs="Arial"/>
                      <w:lang w:val="fr-FR"/>
                    </w:rPr>
                    <w:instrText xml:space="preserve"> FORMTEXT </w:instrText>
                  </w:r>
                  <w:r w:rsidRPr="006177C3">
                    <w:rPr>
                      <w:rFonts w:cs="Arial"/>
                      <w:lang w:val="fr-FR"/>
                    </w:rPr>
                  </w:r>
                  <w:r w:rsidRPr="006177C3">
                    <w:rPr>
                      <w:rFonts w:cs="Arial"/>
                      <w:lang w:val="fr-FR"/>
                    </w:rPr>
                    <w:fldChar w:fldCharType="separate"/>
                  </w:r>
                  <w:r w:rsidRPr="006177C3">
                    <w:rPr>
                      <w:rFonts w:cs="Arial"/>
                      <w:noProof/>
                      <w:lang w:val="fr-FR"/>
                    </w:rPr>
                    <w:t> </w:t>
                  </w:r>
                  <w:r w:rsidRPr="006177C3">
                    <w:rPr>
                      <w:rFonts w:cs="Arial"/>
                      <w:noProof/>
                      <w:lang w:val="fr-FR"/>
                    </w:rPr>
                    <w:t> </w:t>
                  </w:r>
                  <w:r w:rsidRPr="006177C3">
                    <w:rPr>
                      <w:rFonts w:cs="Arial"/>
                      <w:noProof/>
                      <w:lang w:val="fr-FR"/>
                    </w:rPr>
                    <w:t> </w:t>
                  </w:r>
                  <w:r w:rsidRPr="006177C3">
                    <w:rPr>
                      <w:rFonts w:cs="Arial"/>
                      <w:noProof/>
                      <w:lang w:val="fr-FR"/>
                    </w:rPr>
                    <w:t> </w:t>
                  </w:r>
                  <w:r w:rsidRPr="006177C3">
                    <w:rPr>
                      <w:rFonts w:cs="Arial"/>
                      <w:noProof/>
                      <w:lang w:val="fr-FR"/>
                    </w:rPr>
                    <w:t> </w:t>
                  </w:r>
                  <w:r w:rsidRPr="006177C3">
                    <w:rPr>
                      <w:rFonts w:cs="Arial"/>
                      <w:lang w:val="fr-FR"/>
                    </w:rPr>
                    <w:fldChar w:fldCharType="end"/>
                  </w:r>
                </w:p>
              </w:tc>
            </w:tr>
          </w:tbl>
          <w:p w14:paraId="3125AABC" w14:textId="77777777" w:rsidR="001D6B1A" w:rsidRPr="00BA3385" w:rsidRDefault="001D6B1A" w:rsidP="00BA3385">
            <w:pPr>
              <w:spacing w:before="40"/>
              <w:rPr>
                <w:rFonts w:cs="Arial"/>
                <w:lang w:val="fr-FR"/>
              </w:rPr>
            </w:pPr>
          </w:p>
        </w:tc>
      </w:tr>
    </w:tbl>
    <w:p w14:paraId="4AAF9B5C" w14:textId="77777777" w:rsidR="001D6B1A" w:rsidRDefault="001D6B1A">
      <w:pPr>
        <w:spacing w:before="40"/>
        <w:rPr>
          <w:rFonts w:cs="Arial"/>
          <w:lang w:val="fr-FR"/>
        </w:rPr>
      </w:pPr>
    </w:p>
    <w:p w14:paraId="4DE803DE" w14:textId="77777777" w:rsidR="00C754F2" w:rsidRPr="006177C3" w:rsidRDefault="00C754F2">
      <w:pPr>
        <w:rPr>
          <w:rFonts w:cs="Arial"/>
          <w:lang w:val="fr-FR"/>
        </w:rPr>
      </w:pPr>
      <w:r w:rsidRPr="006177C3">
        <w:rPr>
          <w:rFonts w:cs="Arial"/>
          <w:lang w:val="fr-FR"/>
        </w:rPr>
        <w:t> </w:t>
      </w:r>
    </w:p>
    <w:p w14:paraId="58E9479E" w14:textId="77777777" w:rsidR="00C754F2" w:rsidRPr="006177C3" w:rsidRDefault="00C754F2">
      <w:pPr>
        <w:rPr>
          <w:rFonts w:cs="Arial"/>
          <w:u w:val="single"/>
          <w:lang w:val="fr-FR"/>
        </w:rPr>
      </w:pPr>
      <w:r w:rsidRPr="006177C3">
        <w:rPr>
          <w:rFonts w:cs="Arial"/>
          <w:u w:val="single"/>
          <w:lang w:val="fr-FR"/>
        </w:rPr>
        <w:t>Description précise et détaillée du travail à effectuer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445DA2" w:rsidRPr="006177C3" w14:paraId="7569DC0B" w14:textId="77777777" w:rsidTr="00D04FEE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6D6ECA" w14:textId="77777777" w:rsidR="00445DA2" w:rsidRPr="006177C3" w:rsidRDefault="00445DA2" w:rsidP="00D04FEE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693FEE8F" w14:textId="77777777" w:rsidR="00445DA2" w:rsidRPr="006177C3" w:rsidRDefault="00445DA2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  <w:p w14:paraId="54AFC01C" w14:textId="77777777" w:rsidR="00445DA2" w:rsidRPr="006177C3" w:rsidRDefault="00445DA2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792B8515" w14:textId="77777777" w:rsidR="00E207E0" w:rsidRPr="006177C3" w:rsidRDefault="00E207E0">
      <w:pPr>
        <w:rPr>
          <w:rFonts w:cs="Arial"/>
          <w:lang w:val="fr-FR"/>
        </w:rPr>
      </w:pPr>
    </w:p>
    <w:p w14:paraId="159D76D6" w14:textId="77777777" w:rsidR="00C754F2" w:rsidRPr="006177C3" w:rsidRDefault="00C754F2" w:rsidP="00E207E0">
      <w:pPr>
        <w:rPr>
          <w:rFonts w:cs="Arial"/>
          <w:szCs w:val="20"/>
          <w:u w:val="single"/>
          <w:lang w:val="fr-FR"/>
        </w:rPr>
      </w:pPr>
      <w:r w:rsidRPr="006177C3">
        <w:rPr>
          <w:rFonts w:cs="Arial"/>
          <w:szCs w:val="20"/>
          <w:u w:val="single"/>
          <w:lang w:val="fr-FR"/>
        </w:rPr>
        <w:t>Résultat v</w:t>
      </w:r>
      <w:r w:rsidR="00D84B8D" w:rsidRPr="006177C3">
        <w:rPr>
          <w:rFonts w:cs="Arial"/>
          <w:szCs w:val="20"/>
          <w:u w:val="single"/>
          <w:lang w:val="fr-FR"/>
        </w:rPr>
        <w:t xml:space="preserve">isé par la tâche en termes de </w:t>
      </w:r>
      <w:r w:rsidRPr="006177C3">
        <w:rPr>
          <w:rFonts w:cs="Arial"/>
          <w:szCs w:val="20"/>
          <w:u w:val="single"/>
          <w:lang w:val="fr-FR"/>
        </w:rPr>
        <w:t>livrables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445DA2" w:rsidRPr="006177C3" w14:paraId="611E55CB" w14:textId="77777777" w:rsidTr="00D04FEE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E49B20" w14:textId="77777777" w:rsidR="00445DA2" w:rsidRPr="006177C3" w:rsidRDefault="00445DA2" w:rsidP="00D04FEE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611FFAFB" w14:textId="77777777" w:rsidR="00445DA2" w:rsidRPr="006177C3" w:rsidRDefault="00445DA2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  <w:p w14:paraId="22EC5FA7" w14:textId="77777777" w:rsidR="00445DA2" w:rsidRPr="006177C3" w:rsidRDefault="00445DA2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63CE3B90" w14:textId="77777777" w:rsidR="00445DA2" w:rsidRPr="006177C3" w:rsidRDefault="00445DA2" w:rsidP="00445DA2">
      <w:pPr>
        <w:rPr>
          <w:rFonts w:cs="Arial"/>
          <w:lang w:val="fr-FR"/>
        </w:rPr>
      </w:pPr>
    </w:p>
    <w:p w14:paraId="79CFF5F3" w14:textId="77777777" w:rsidR="00C754F2" w:rsidRPr="006177C3" w:rsidRDefault="00C754F2">
      <w:pPr>
        <w:rPr>
          <w:rFonts w:cs="Arial"/>
          <w:u w:val="single"/>
          <w:lang w:val="fr-FR"/>
        </w:rPr>
      </w:pPr>
      <w:r w:rsidRPr="006177C3">
        <w:rPr>
          <w:rFonts w:cs="Arial"/>
          <w:u w:val="single"/>
          <w:lang w:val="fr-FR"/>
        </w:rPr>
        <w:t>Risques encourus et solutions envisagées pour limiter ces risques et y répondre le cas échéant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445DA2" w:rsidRPr="00970413" w14:paraId="159F6D92" w14:textId="77777777" w:rsidTr="00D04FEE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1B6809" w14:textId="77777777" w:rsidR="00445DA2" w:rsidRPr="00970413" w:rsidRDefault="00445DA2" w:rsidP="00D04FEE">
            <w:pPr>
              <w:spacing w:before="40" w:line="200" w:lineRule="atLeast"/>
              <w:rPr>
                <w:rFonts w:cs="Arial"/>
                <w:lang w:val="fr-FR"/>
              </w:rPr>
            </w:pPr>
            <w:r w:rsidRPr="006177C3">
              <w:rPr>
                <w:rFonts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177C3">
              <w:rPr>
                <w:rFonts w:cs="Arial"/>
                <w:lang w:val="fr-FR"/>
              </w:rPr>
              <w:instrText xml:space="preserve"> FORMTEXT </w:instrText>
            </w:r>
            <w:r w:rsidRPr="006177C3">
              <w:rPr>
                <w:rFonts w:cs="Arial"/>
                <w:lang w:val="fr-FR"/>
              </w:rPr>
            </w:r>
            <w:r w:rsidRPr="006177C3">
              <w:rPr>
                <w:rFonts w:cs="Arial"/>
                <w:lang w:val="fr-FR"/>
              </w:rPr>
              <w:fldChar w:fldCharType="separate"/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noProof/>
                <w:lang w:val="fr-FR"/>
              </w:rPr>
              <w:t> </w:t>
            </w:r>
            <w:r w:rsidRPr="006177C3">
              <w:rPr>
                <w:rFonts w:cs="Arial"/>
                <w:lang w:val="fr-FR"/>
              </w:rPr>
              <w:fldChar w:fldCharType="end"/>
            </w:r>
          </w:p>
          <w:p w14:paraId="4872E561" w14:textId="77777777" w:rsidR="00445DA2" w:rsidRDefault="00445DA2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  <w:p w14:paraId="7AD69858" w14:textId="77777777" w:rsidR="00445DA2" w:rsidRPr="00970413" w:rsidRDefault="00445DA2" w:rsidP="00D04FEE">
            <w:pPr>
              <w:spacing w:before="40" w:line="200" w:lineRule="atLeast"/>
              <w:rPr>
                <w:rFonts w:cs="Arial"/>
                <w:lang w:val="fr-FR"/>
              </w:rPr>
            </w:pPr>
          </w:p>
        </w:tc>
      </w:tr>
    </w:tbl>
    <w:p w14:paraId="203B286C" w14:textId="77777777" w:rsidR="00C754F2" w:rsidRPr="00970413" w:rsidRDefault="00C754F2">
      <w:pPr>
        <w:rPr>
          <w:rFonts w:cs="Arial"/>
          <w:lang w:val="fr-FR"/>
        </w:rPr>
      </w:pPr>
    </w:p>
    <w:p w14:paraId="188A7B6C" w14:textId="77777777" w:rsidR="00C754F2" w:rsidRDefault="00C754F2" w:rsidP="00E207E0">
      <w:pPr>
        <w:rPr>
          <w:rFonts w:cs="Arial"/>
          <w:szCs w:val="20"/>
          <w:lang w:val="fr-FR"/>
        </w:rPr>
      </w:pPr>
      <w:bookmarkStart w:id="31" w:name="s_formulaire_37"/>
      <w:bookmarkStart w:id="32" w:name="depotDocuments"/>
      <w:bookmarkStart w:id="33" w:name="s_formulaire_38"/>
      <w:bookmarkStart w:id="34" w:name="s_formulaire_39"/>
      <w:bookmarkStart w:id="35" w:name="s_formulaire_40"/>
      <w:bookmarkStart w:id="36" w:name="lastPage"/>
      <w:bookmarkStart w:id="37" w:name="Notenote-1_down"/>
      <w:bookmarkStart w:id="38" w:name="Notenote-3_down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13AD9CF4" w14:textId="77777777" w:rsidR="00E207E0" w:rsidRDefault="00E207E0" w:rsidP="00E207E0">
      <w:pPr>
        <w:rPr>
          <w:rFonts w:cs="Arial"/>
          <w:szCs w:val="20"/>
          <w:lang w:val="fr-FR"/>
        </w:rPr>
      </w:pPr>
    </w:p>
    <w:sectPr w:rsidR="00E207E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5" w:h="16837"/>
      <w:pgMar w:top="1132" w:right="566" w:bottom="880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20A80" w14:textId="77777777" w:rsidR="00EC0C38" w:rsidRDefault="00EC0C38">
      <w:r>
        <w:separator/>
      </w:r>
    </w:p>
  </w:endnote>
  <w:endnote w:type="continuationSeparator" w:id="0">
    <w:p w14:paraId="00A3ED01" w14:textId="77777777" w:rsidR="00EC0C38" w:rsidRDefault="00EC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itstream Vera Sans">
    <w:altName w:val="Arial"/>
    <w:charset w:val="00"/>
    <w:family w:val="swiss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C997F" w14:textId="77777777" w:rsidR="00C5430D" w:rsidRDefault="00C5430D">
    <w:pPr>
      <w:pStyle w:val="Pieddepage"/>
      <w:spacing w:before="40"/>
      <w:jc w:val="center"/>
      <w:rPr>
        <w:rFonts w:ascii="Bitstream Vera Sans" w:hAnsi="Bitstream Vera Sans"/>
        <w:color w:val="BEBEBE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38B22" w14:textId="77777777" w:rsidR="00C5430D" w:rsidRDefault="00C5430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9F417" w14:textId="77777777" w:rsidR="00C5430D" w:rsidRDefault="00C5430D">
    <w:pPr>
      <w:pStyle w:val="Pieddepage"/>
      <w:spacing w:before="40"/>
      <w:jc w:val="center"/>
      <w:rPr>
        <w:rFonts w:ascii="Bitstream Vera Sans" w:hAnsi="Bitstream Vera Sans"/>
        <w:color w:val="BEBEBE"/>
        <w:sz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4C1AB" w14:textId="77777777" w:rsidR="00C5430D" w:rsidRDefault="00C543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A5C4A" w14:textId="77777777" w:rsidR="00EC0C38" w:rsidRDefault="00EC0C38">
      <w:r>
        <w:separator/>
      </w:r>
    </w:p>
  </w:footnote>
  <w:footnote w:type="continuationSeparator" w:id="0">
    <w:p w14:paraId="76E3BDEA" w14:textId="77777777" w:rsidR="00EC0C38" w:rsidRDefault="00EC0C38">
      <w:r>
        <w:continuationSeparator/>
      </w:r>
    </w:p>
  </w:footnote>
  <w:footnote w:id="1">
    <w:p w14:paraId="02E93C8F" w14:textId="77777777" w:rsidR="00C5430D" w:rsidRPr="00F356FB" w:rsidRDefault="00C5430D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 w:rsidRPr="00C7599D">
        <w:rPr>
          <w:lang w:val="fr-BE"/>
        </w:rPr>
        <w:t xml:space="preserve"> </w:t>
      </w:r>
      <w:r w:rsidRPr="00765503">
        <w:rPr>
          <w:sz w:val="16"/>
          <w:szCs w:val="16"/>
          <w:lang w:val="fr-FR"/>
        </w:rPr>
        <w:t xml:space="preserve">Les textes coordonnés peuvent être consultés sur le site </w:t>
      </w:r>
      <w:proofErr w:type="spellStart"/>
      <w:r w:rsidRPr="00765503">
        <w:rPr>
          <w:sz w:val="16"/>
          <w:szCs w:val="16"/>
          <w:lang w:val="fr-FR"/>
        </w:rPr>
        <w:t>Wallex</w:t>
      </w:r>
      <w:proofErr w:type="spellEnd"/>
      <w:r w:rsidRPr="00765503">
        <w:rPr>
          <w:sz w:val="16"/>
          <w:szCs w:val="16"/>
          <w:lang w:val="fr-FR"/>
        </w:rPr>
        <w:t xml:space="preserve"> contenant la banque de données juridiques de la Région wallonne (</w:t>
      </w:r>
      <w:r w:rsidRPr="00765503">
        <w:rPr>
          <w:color w:val="0000FF"/>
          <w:sz w:val="16"/>
          <w:szCs w:val="16"/>
          <w:u w:val="single"/>
          <w:lang w:val="fr-FR"/>
        </w:rPr>
        <w:t>http://wallex.wallonie.be</w:t>
      </w:r>
      <w:r w:rsidRPr="00765503">
        <w:rPr>
          <w:sz w:val="16"/>
          <w:szCs w:val="16"/>
          <w:lang w:val="fr-FR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6E231" w14:textId="77777777" w:rsidR="00C5430D" w:rsidRDefault="00C5430D">
    <w:pPr>
      <w:pStyle w:val="En-tte"/>
      <w:jc w:val="right"/>
      <w:rPr>
        <w:sz w:val="10"/>
        <w:lang w:val="fr-FR"/>
      </w:rPr>
    </w:pPr>
    <w:r w:rsidRPr="001A068E">
      <w:rPr>
        <w:sz w:val="10"/>
        <w:lang w:val="fr-FR"/>
      </w:rPr>
      <w:t>F-60502-R-01-0-Form</w:t>
    </w:r>
    <w:r>
      <w:rPr>
        <w:sz w:val="10"/>
        <w:lang w:val="fr-FR"/>
      </w:rPr>
      <w:t xml:space="preserve"> – </w:t>
    </w:r>
    <w:proofErr w:type="spellStart"/>
    <w:r w:rsidR="00F356FB">
      <w:rPr>
        <w:sz w:val="10"/>
        <w:lang w:val="fr-FR"/>
      </w:rPr>
      <w:t>R</w:t>
    </w:r>
    <w:r>
      <w:rPr>
        <w:sz w:val="10"/>
        <w:lang w:val="fr-FR"/>
      </w:rPr>
      <w:t>ev</w:t>
    </w:r>
    <w:proofErr w:type="spellEnd"/>
    <w:r>
      <w:rPr>
        <w:sz w:val="10"/>
        <w:lang w:val="fr-FR"/>
      </w:rPr>
      <w:t xml:space="preserve"> </w:t>
    </w:r>
    <w:r w:rsidR="00473418">
      <w:rPr>
        <w:sz w:val="10"/>
        <w:lang w:val="fr-FR"/>
      </w:rPr>
      <w:t>4</w:t>
    </w:r>
  </w:p>
  <w:tbl>
    <w:tblPr>
      <w:tblW w:w="0" w:type="auto"/>
      <w:tblInd w:w="56" w:type="dxa"/>
      <w:tblLayout w:type="fixed"/>
      <w:tblCellMar>
        <w:left w:w="56" w:type="dxa"/>
        <w:right w:w="0" w:type="dxa"/>
      </w:tblCellMar>
      <w:tblLook w:val="0000" w:firstRow="0" w:lastRow="0" w:firstColumn="0" w:lastColumn="0" w:noHBand="0" w:noVBand="0"/>
    </w:tblPr>
    <w:tblGrid>
      <w:gridCol w:w="1984"/>
      <w:gridCol w:w="6805"/>
      <w:gridCol w:w="1985"/>
      <w:gridCol w:w="1985"/>
    </w:tblGrid>
    <w:tr w:rsidR="009C6B9C" w14:paraId="6C4F74C8" w14:textId="77777777" w:rsidTr="009C6B9C">
      <w:tc>
        <w:tcPr>
          <w:tcW w:w="1984" w:type="dxa"/>
          <w:tcBorders>
            <w:top w:val="single" w:sz="8" w:space="0" w:color="FF0000"/>
            <w:left w:val="single" w:sz="8" w:space="0" w:color="FF0000"/>
            <w:bottom w:val="single" w:sz="8" w:space="0" w:color="FF0000"/>
          </w:tcBorders>
        </w:tcPr>
        <w:p w14:paraId="28B042F3" w14:textId="31458274" w:rsidR="009C6B9C" w:rsidRDefault="004E38AC">
          <w:pPr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 wp14:anchorId="122093E9" wp14:editId="7838ACAE">
                <wp:extent cx="1221740" cy="655320"/>
                <wp:effectExtent l="0" t="0" r="0" b="0"/>
                <wp:docPr id="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174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5" w:type="dxa"/>
          <w:tcBorders>
            <w:top w:val="single" w:sz="8" w:space="0" w:color="FF0000"/>
            <w:bottom w:val="single" w:sz="8" w:space="0" w:color="FF0000"/>
          </w:tcBorders>
          <w:tcMar>
            <w:left w:w="0" w:type="dxa"/>
          </w:tcMar>
          <w:vAlign w:val="center"/>
        </w:tcPr>
        <w:p w14:paraId="0D053341" w14:textId="77777777" w:rsidR="009C6B9C" w:rsidRDefault="009C6B9C">
          <w:pPr>
            <w:jc w:val="center"/>
            <w:rPr>
              <w:b/>
              <w:sz w:val="32"/>
              <w:lang w:val="fr-FR"/>
            </w:rPr>
          </w:pPr>
          <w:r>
            <w:rPr>
              <w:b/>
              <w:sz w:val="32"/>
              <w:lang w:val="fr-FR"/>
            </w:rPr>
            <w:t>Aides à la Recherche</w:t>
          </w:r>
        </w:p>
      </w:tc>
      <w:tc>
        <w:tcPr>
          <w:tcW w:w="1985" w:type="dxa"/>
          <w:tcBorders>
            <w:top w:val="single" w:sz="8" w:space="0" w:color="FF0000"/>
            <w:bottom w:val="single" w:sz="8" w:space="0" w:color="FF0000"/>
            <w:right w:val="single" w:sz="8" w:space="0" w:color="FF0000"/>
          </w:tcBorders>
          <w:tcMar>
            <w:left w:w="0" w:type="dxa"/>
            <w:right w:w="56" w:type="dxa"/>
          </w:tcMar>
        </w:tcPr>
        <w:p w14:paraId="1B8C0953" w14:textId="77777777" w:rsidR="009C6B9C" w:rsidRDefault="009C6B9C">
          <w:pPr>
            <w:jc w:val="right"/>
          </w:pPr>
        </w:p>
      </w:tc>
      <w:tc>
        <w:tcPr>
          <w:tcW w:w="1985" w:type="dxa"/>
          <w:tcBorders>
            <w:top w:val="single" w:sz="8" w:space="0" w:color="FF0000"/>
            <w:bottom w:val="single" w:sz="8" w:space="0" w:color="FF0000"/>
            <w:right w:val="single" w:sz="8" w:space="0" w:color="FF0000"/>
          </w:tcBorders>
        </w:tcPr>
        <w:p w14:paraId="664E7E48" w14:textId="77777777" w:rsidR="009C6B9C" w:rsidRDefault="009C6B9C">
          <w:pPr>
            <w:jc w:val="right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569CC" w14:textId="77777777" w:rsidR="00C5430D" w:rsidRDefault="00C5430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00"/>
      <w:gridCol w:w="7373"/>
      <w:gridCol w:w="1701"/>
    </w:tblGrid>
    <w:tr w:rsidR="00C5430D" w14:paraId="6D7E3015" w14:textId="77777777">
      <w:tc>
        <w:tcPr>
          <w:tcW w:w="1700" w:type="dxa"/>
          <w:tcBorders>
            <w:bottom w:val="single" w:sz="8" w:space="0" w:color="FF0000"/>
          </w:tcBorders>
        </w:tcPr>
        <w:p w14:paraId="541C5720" w14:textId="406CCD23" w:rsidR="00C5430D" w:rsidRDefault="004E38AC">
          <w:pPr>
            <w:rPr>
              <w:b/>
              <w:sz w:val="16"/>
            </w:rPr>
          </w:pPr>
          <w:r>
            <w:rPr>
              <w:noProof/>
            </w:rPr>
            <w:drawing>
              <wp:inline distT="0" distB="0" distL="0" distR="0" wp14:anchorId="06D70BB8" wp14:editId="041BFAAF">
                <wp:extent cx="340995" cy="286385"/>
                <wp:effectExtent l="0" t="0" r="0" b="0"/>
                <wp:docPr id="2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099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3" w:type="dxa"/>
          <w:tcBorders>
            <w:bottom w:val="single" w:sz="8" w:space="0" w:color="FF0000"/>
          </w:tcBorders>
          <w:vAlign w:val="center"/>
        </w:tcPr>
        <w:p w14:paraId="5E475B23" w14:textId="77777777" w:rsidR="00C5430D" w:rsidRDefault="00C5430D">
          <w:pPr>
            <w:jc w:val="center"/>
            <w:rPr>
              <w:b/>
              <w:sz w:val="16"/>
              <w:lang w:val="fr-FR"/>
            </w:rPr>
          </w:pPr>
          <w:r>
            <w:rPr>
              <w:b/>
              <w:sz w:val="16"/>
              <w:lang w:val="fr-FR"/>
            </w:rPr>
            <w:t>Aides à la Recherche et à l'Innovation technologique</w:t>
          </w:r>
        </w:p>
      </w:tc>
      <w:tc>
        <w:tcPr>
          <w:tcW w:w="1701" w:type="dxa"/>
          <w:tcBorders>
            <w:bottom w:val="single" w:sz="8" w:space="0" w:color="FF0000"/>
          </w:tcBorders>
        </w:tcPr>
        <w:p w14:paraId="728038DC" w14:textId="7957FB06" w:rsidR="00C5430D" w:rsidRDefault="00C5430D">
          <w:pPr>
            <w:jc w:val="right"/>
            <w:rPr>
              <w:sz w:val="10"/>
              <w:lang w:val="fr-FR"/>
            </w:rPr>
          </w:pPr>
          <w:r>
            <w:rPr>
              <w:sz w:val="16"/>
              <w:lang w:val="fr-FR"/>
            </w:rPr>
            <w:t>Page </w:t>
          </w:r>
          <w:r>
            <w:rPr>
              <w:sz w:val="16"/>
            </w:rPr>
            <w:fldChar w:fldCharType="begin"/>
          </w:r>
          <w:r>
            <w:rPr>
              <w:sz w:val="16"/>
              <w:lang w:val="fr-FR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>
            <w:rPr>
              <w:noProof/>
              <w:sz w:val="16"/>
              <w:lang w:val="fr-FR"/>
            </w:rPr>
            <w:t>16</w:t>
          </w:r>
          <w:r>
            <w:rPr>
              <w:sz w:val="16"/>
            </w:rPr>
            <w:fldChar w:fldCharType="end"/>
          </w:r>
          <w:r>
            <w:rPr>
              <w:sz w:val="16"/>
              <w:lang w:val="fr-FR"/>
            </w:rPr>
            <w:t>/</w:t>
          </w:r>
          <w:r>
            <w:rPr>
              <w:sz w:val="16"/>
            </w:rPr>
            <w:fldChar w:fldCharType="begin"/>
          </w:r>
          <w:r>
            <w:rPr>
              <w:sz w:val="16"/>
              <w:lang w:val="fr-FR"/>
            </w:rPr>
            <w:instrText xml:space="preserve"> PAGEREF lastPage \h </w:instrText>
          </w:r>
          <w:r>
            <w:rPr>
              <w:sz w:val="16"/>
            </w:rPr>
          </w:r>
          <w:r>
            <w:rPr>
              <w:sz w:val="16"/>
            </w:rPr>
            <w:fldChar w:fldCharType="separate"/>
          </w:r>
          <w:r w:rsidR="00027743">
            <w:rPr>
              <w:noProof/>
              <w:sz w:val="16"/>
              <w:lang w:val="fr-FR"/>
            </w:rPr>
            <w:t>7</w:t>
          </w:r>
          <w:r>
            <w:rPr>
              <w:sz w:val="16"/>
            </w:rPr>
            <w:fldChar w:fldCharType="end"/>
          </w:r>
        </w:p>
        <w:p w14:paraId="3C124662" w14:textId="77777777" w:rsidR="00F356FB" w:rsidRDefault="00F356FB" w:rsidP="00F356FB">
          <w:pPr>
            <w:pStyle w:val="En-tte"/>
            <w:jc w:val="right"/>
            <w:rPr>
              <w:sz w:val="10"/>
              <w:lang w:val="fr-FR"/>
            </w:rPr>
          </w:pPr>
          <w:r w:rsidRPr="001A068E">
            <w:rPr>
              <w:sz w:val="10"/>
              <w:lang w:val="fr-FR"/>
            </w:rPr>
            <w:t>F-60502-R-01-0-Form</w:t>
          </w:r>
          <w:r>
            <w:rPr>
              <w:sz w:val="10"/>
              <w:lang w:val="fr-FR"/>
            </w:rPr>
            <w:t xml:space="preserve"> – </w:t>
          </w:r>
          <w:proofErr w:type="spellStart"/>
          <w:r>
            <w:rPr>
              <w:sz w:val="10"/>
              <w:lang w:val="fr-FR"/>
            </w:rPr>
            <w:t>Rev</w:t>
          </w:r>
          <w:proofErr w:type="spellEnd"/>
          <w:r>
            <w:rPr>
              <w:sz w:val="10"/>
              <w:lang w:val="fr-FR"/>
            </w:rPr>
            <w:t xml:space="preserve"> 0</w:t>
          </w:r>
        </w:p>
        <w:p w14:paraId="2422FE30" w14:textId="77777777" w:rsidR="00C5430D" w:rsidRDefault="00C5430D" w:rsidP="00C44562">
          <w:pPr>
            <w:jc w:val="right"/>
            <w:rPr>
              <w:sz w:val="10"/>
            </w:rPr>
          </w:pP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DFB1F" w14:textId="77777777" w:rsidR="00C5430D" w:rsidRDefault="00C543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66"/>
        </w:tabs>
      </w:pPr>
      <w:rPr>
        <w:rFonts w:ascii="Arial" w:hAnsi="Arial"/>
        <w:b w:val="0"/>
        <w:i w:val="0"/>
        <w:caps w:val="0"/>
        <w:smallCaps w:val="0"/>
        <w:color w:val="00000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-"/>
      <w:lvlJc w:val="left"/>
      <w:pPr>
        <w:tabs>
          <w:tab w:val="num" w:pos="340"/>
        </w:tabs>
      </w:pPr>
      <w:rPr>
        <w:rFonts w:ascii="OpenSymbol" w:hAnsi="OpenSymbol"/>
        <w:b w:val="0"/>
        <w:i w:val="0"/>
        <w:caps w:val="0"/>
        <w:smallCaps w:val="0"/>
        <w:color w:val="00000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-"/>
      <w:lvlJc w:val="left"/>
      <w:pPr>
        <w:tabs>
          <w:tab w:val="num" w:pos="340"/>
        </w:tabs>
      </w:pPr>
      <w:rPr>
        <w:rFonts w:ascii="OpenSymbol" w:hAnsi="OpenSymbol"/>
        <w:b w:val="0"/>
        <w:i w:val="0"/>
        <w:caps w:val="0"/>
        <w:smallCaps w:val="0"/>
        <w:color w:val="00000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4" w15:restartNumberingAfterBreak="0">
    <w:nsid w:val="064B1497"/>
    <w:multiLevelType w:val="multilevel"/>
    <w:tmpl w:val="7CD0C1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E4C22B9"/>
    <w:multiLevelType w:val="hybridMultilevel"/>
    <w:tmpl w:val="3A38BF4C"/>
    <w:lvl w:ilvl="0" w:tplc="798EC208">
      <w:start w:val="27"/>
      <w:numFmt w:val="decimal"/>
      <w:lvlText w:val="%1"/>
      <w:lvlJc w:val="left"/>
      <w:pPr>
        <w:ind w:left="586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306" w:hanging="360"/>
      </w:pPr>
    </w:lvl>
    <w:lvl w:ilvl="2" w:tplc="080C001B" w:tentative="1">
      <w:start w:val="1"/>
      <w:numFmt w:val="lowerRoman"/>
      <w:lvlText w:val="%3."/>
      <w:lvlJc w:val="right"/>
      <w:pPr>
        <w:ind w:left="2026" w:hanging="180"/>
      </w:pPr>
    </w:lvl>
    <w:lvl w:ilvl="3" w:tplc="080C000F" w:tentative="1">
      <w:start w:val="1"/>
      <w:numFmt w:val="decimal"/>
      <w:lvlText w:val="%4."/>
      <w:lvlJc w:val="left"/>
      <w:pPr>
        <w:ind w:left="2746" w:hanging="360"/>
      </w:pPr>
    </w:lvl>
    <w:lvl w:ilvl="4" w:tplc="080C0019" w:tentative="1">
      <w:start w:val="1"/>
      <w:numFmt w:val="lowerLetter"/>
      <w:lvlText w:val="%5."/>
      <w:lvlJc w:val="left"/>
      <w:pPr>
        <w:ind w:left="3466" w:hanging="360"/>
      </w:pPr>
    </w:lvl>
    <w:lvl w:ilvl="5" w:tplc="080C001B" w:tentative="1">
      <w:start w:val="1"/>
      <w:numFmt w:val="lowerRoman"/>
      <w:lvlText w:val="%6."/>
      <w:lvlJc w:val="right"/>
      <w:pPr>
        <w:ind w:left="4186" w:hanging="180"/>
      </w:pPr>
    </w:lvl>
    <w:lvl w:ilvl="6" w:tplc="080C000F" w:tentative="1">
      <w:start w:val="1"/>
      <w:numFmt w:val="decimal"/>
      <w:lvlText w:val="%7."/>
      <w:lvlJc w:val="left"/>
      <w:pPr>
        <w:ind w:left="4906" w:hanging="360"/>
      </w:pPr>
    </w:lvl>
    <w:lvl w:ilvl="7" w:tplc="080C0019" w:tentative="1">
      <w:start w:val="1"/>
      <w:numFmt w:val="lowerLetter"/>
      <w:lvlText w:val="%8."/>
      <w:lvlJc w:val="left"/>
      <w:pPr>
        <w:ind w:left="5626" w:hanging="360"/>
      </w:pPr>
    </w:lvl>
    <w:lvl w:ilvl="8" w:tplc="080C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6" w15:restartNumberingAfterBreak="0">
    <w:nsid w:val="1C255EFB"/>
    <w:multiLevelType w:val="multilevel"/>
    <w:tmpl w:val="07468556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F680026"/>
    <w:multiLevelType w:val="hybridMultilevel"/>
    <w:tmpl w:val="D734923A"/>
    <w:lvl w:ilvl="0" w:tplc="26CCD9B6">
      <w:start w:val="3"/>
      <w:numFmt w:val="bullet"/>
      <w:lvlText w:val="-"/>
      <w:lvlJc w:val="left"/>
      <w:pPr>
        <w:ind w:left="946" w:hanging="360"/>
      </w:pPr>
      <w:rPr>
        <w:rFonts w:ascii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8" w15:restartNumberingAfterBreak="0">
    <w:nsid w:val="337C4A28"/>
    <w:multiLevelType w:val="multilevel"/>
    <w:tmpl w:val="2974AB4C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654637E"/>
    <w:multiLevelType w:val="hybridMultilevel"/>
    <w:tmpl w:val="6E6CAF40"/>
    <w:lvl w:ilvl="0" w:tplc="B5FE61C0">
      <w:numFmt w:val="bullet"/>
      <w:lvlText w:val=""/>
      <w:lvlJc w:val="left"/>
      <w:pPr>
        <w:ind w:left="420" w:hanging="360"/>
      </w:pPr>
      <w:rPr>
        <w:rFonts w:ascii="Wingdings" w:eastAsia="Lucida Sans Unicode" w:hAnsi="Wingdings" w:cs="Tahoma" w:hint="default"/>
      </w:rPr>
    </w:lvl>
    <w:lvl w:ilvl="1" w:tplc="08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C8E471C"/>
    <w:multiLevelType w:val="multilevel"/>
    <w:tmpl w:val="800E3F4A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631600"/>
    <w:multiLevelType w:val="hybridMultilevel"/>
    <w:tmpl w:val="0DDAB544"/>
    <w:lvl w:ilvl="0" w:tplc="DABE43A8">
      <w:start w:val="10"/>
      <w:numFmt w:val="decimal"/>
      <w:lvlText w:val="%1"/>
      <w:lvlJc w:val="left"/>
      <w:pPr>
        <w:ind w:left="586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306" w:hanging="360"/>
      </w:pPr>
    </w:lvl>
    <w:lvl w:ilvl="2" w:tplc="080C001B" w:tentative="1">
      <w:start w:val="1"/>
      <w:numFmt w:val="lowerRoman"/>
      <w:lvlText w:val="%3."/>
      <w:lvlJc w:val="right"/>
      <w:pPr>
        <w:ind w:left="2026" w:hanging="180"/>
      </w:pPr>
    </w:lvl>
    <w:lvl w:ilvl="3" w:tplc="080C000F" w:tentative="1">
      <w:start w:val="1"/>
      <w:numFmt w:val="decimal"/>
      <w:lvlText w:val="%4."/>
      <w:lvlJc w:val="left"/>
      <w:pPr>
        <w:ind w:left="2746" w:hanging="360"/>
      </w:pPr>
    </w:lvl>
    <w:lvl w:ilvl="4" w:tplc="080C0019" w:tentative="1">
      <w:start w:val="1"/>
      <w:numFmt w:val="lowerLetter"/>
      <w:lvlText w:val="%5."/>
      <w:lvlJc w:val="left"/>
      <w:pPr>
        <w:ind w:left="3466" w:hanging="360"/>
      </w:pPr>
    </w:lvl>
    <w:lvl w:ilvl="5" w:tplc="080C001B" w:tentative="1">
      <w:start w:val="1"/>
      <w:numFmt w:val="lowerRoman"/>
      <w:lvlText w:val="%6."/>
      <w:lvlJc w:val="right"/>
      <w:pPr>
        <w:ind w:left="4186" w:hanging="180"/>
      </w:pPr>
    </w:lvl>
    <w:lvl w:ilvl="6" w:tplc="080C000F" w:tentative="1">
      <w:start w:val="1"/>
      <w:numFmt w:val="decimal"/>
      <w:lvlText w:val="%7."/>
      <w:lvlJc w:val="left"/>
      <w:pPr>
        <w:ind w:left="4906" w:hanging="360"/>
      </w:pPr>
    </w:lvl>
    <w:lvl w:ilvl="7" w:tplc="080C0019" w:tentative="1">
      <w:start w:val="1"/>
      <w:numFmt w:val="lowerLetter"/>
      <w:lvlText w:val="%8."/>
      <w:lvlJc w:val="left"/>
      <w:pPr>
        <w:ind w:left="5626" w:hanging="360"/>
      </w:pPr>
    </w:lvl>
    <w:lvl w:ilvl="8" w:tplc="080C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2" w15:restartNumberingAfterBreak="0">
    <w:nsid w:val="4A3F248D"/>
    <w:multiLevelType w:val="multilevel"/>
    <w:tmpl w:val="D1C89212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2FE14BF"/>
    <w:multiLevelType w:val="multilevel"/>
    <w:tmpl w:val="1F880E7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80571D1"/>
    <w:multiLevelType w:val="hybridMultilevel"/>
    <w:tmpl w:val="0534F246"/>
    <w:lvl w:ilvl="0" w:tplc="4C2C8350">
      <w:start w:val="1"/>
      <w:numFmt w:val="decimal"/>
      <w:lvlText w:val="%1°)"/>
      <w:lvlJc w:val="left"/>
      <w:pPr>
        <w:ind w:left="946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C0019">
      <w:start w:val="1"/>
      <w:numFmt w:val="lowerLetter"/>
      <w:lvlText w:val="%2."/>
      <w:lvlJc w:val="left"/>
      <w:pPr>
        <w:ind w:left="1666" w:hanging="360"/>
      </w:pPr>
    </w:lvl>
    <w:lvl w:ilvl="2" w:tplc="080C001B">
      <w:start w:val="1"/>
      <w:numFmt w:val="lowerRoman"/>
      <w:lvlText w:val="%3."/>
      <w:lvlJc w:val="right"/>
      <w:pPr>
        <w:ind w:left="2386" w:hanging="180"/>
      </w:pPr>
    </w:lvl>
    <w:lvl w:ilvl="3" w:tplc="080C000F">
      <w:start w:val="1"/>
      <w:numFmt w:val="decimal"/>
      <w:lvlText w:val="%4."/>
      <w:lvlJc w:val="left"/>
      <w:pPr>
        <w:ind w:left="3106" w:hanging="360"/>
      </w:pPr>
    </w:lvl>
    <w:lvl w:ilvl="4" w:tplc="080C0019">
      <w:start w:val="1"/>
      <w:numFmt w:val="lowerLetter"/>
      <w:lvlText w:val="%5."/>
      <w:lvlJc w:val="left"/>
      <w:pPr>
        <w:ind w:left="3826" w:hanging="360"/>
      </w:pPr>
    </w:lvl>
    <w:lvl w:ilvl="5" w:tplc="080C001B">
      <w:start w:val="1"/>
      <w:numFmt w:val="lowerRoman"/>
      <w:lvlText w:val="%6."/>
      <w:lvlJc w:val="right"/>
      <w:pPr>
        <w:ind w:left="4546" w:hanging="180"/>
      </w:pPr>
    </w:lvl>
    <w:lvl w:ilvl="6" w:tplc="080C000F">
      <w:start w:val="1"/>
      <w:numFmt w:val="decimal"/>
      <w:lvlText w:val="%7."/>
      <w:lvlJc w:val="left"/>
      <w:pPr>
        <w:ind w:left="5266" w:hanging="360"/>
      </w:pPr>
    </w:lvl>
    <w:lvl w:ilvl="7" w:tplc="080C0019">
      <w:start w:val="1"/>
      <w:numFmt w:val="lowerLetter"/>
      <w:lvlText w:val="%8."/>
      <w:lvlJc w:val="left"/>
      <w:pPr>
        <w:ind w:left="5986" w:hanging="360"/>
      </w:pPr>
    </w:lvl>
    <w:lvl w:ilvl="8" w:tplc="080C001B">
      <w:start w:val="1"/>
      <w:numFmt w:val="lowerRoman"/>
      <w:lvlText w:val="%9."/>
      <w:lvlJc w:val="right"/>
      <w:pPr>
        <w:ind w:left="6706" w:hanging="180"/>
      </w:pPr>
    </w:lvl>
  </w:abstractNum>
  <w:abstractNum w:abstractNumId="15" w15:restartNumberingAfterBreak="0">
    <w:nsid w:val="5FE94647"/>
    <w:multiLevelType w:val="multilevel"/>
    <w:tmpl w:val="6292EBB0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868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5216B61"/>
    <w:multiLevelType w:val="hybridMultilevel"/>
    <w:tmpl w:val="1172A0DA"/>
    <w:lvl w:ilvl="0" w:tplc="79EE1F3C">
      <w:start w:val="1"/>
      <w:numFmt w:val="bullet"/>
      <w:pStyle w:val="CHOIX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A4F0F"/>
    <w:multiLevelType w:val="hybridMultilevel"/>
    <w:tmpl w:val="85A202C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ED7C1A"/>
    <w:multiLevelType w:val="hybridMultilevel"/>
    <w:tmpl w:val="C7D01A1E"/>
    <w:lvl w:ilvl="0" w:tplc="C27EDE1E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384483">
    <w:abstractNumId w:val="0"/>
  </w:num>
  <w:num w:numId="2" w16cid:durableId="988940880">
    <w:abstractNumId w:val="1"/>
  </w:num>
  <w:num w:numId="3" w16cid:durableId="1637642594">
    <w:abstractNumId w:val="2"/>
  </w:num>
  <w:num w:numId="4" w16cid:durableId="143620517">
    <w:abstractNumId w:val="3"/>
  </w:num>
  <w:num w:numId="5" w16cid:durableId="205396580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2532971">
    <w:abstractNumId w:val="15"/>
  </w:num>
  <w:num w:numId="7" w16cid:durableId="20244360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3718889">
    <w:abstractNumId w:val="12"/>
  </w:num>
  <w:num w:numId="9" w16cid:durableId="920522899">
    <w:abstractNumId w:val="13"/>
  </w:num>
  <w:num w:numId="10" w16cid:durableId="3302595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4484758">
    <w:abstractNumId w:val="7"/>
  </w:num>
  <w:num w:numId="12" w16cid:durableId="484323063">
    <w:abstractNumId w:val="18"/>
  </w:num>
  <w:num w:numId="13" w16cid:durableId="90005826">
    <w:abstractNumId w:val="6"/>
  </w:num>
  <w:num w:numId="14" w16cid:durableId="1515535482">
    <w:abstractNumId w:val="16"/>
  </w:num>
  <w:num w:numId="15" w16cid:durableId="1722706948">
    <w:abstractNumId w:val="7"/>
  </w:num>
  <w:num w:numId="16" w16cid:durableId="526213004">
    <w:abstractNumId w:val="14"/>
  </w:num>
  <w:num w:numId="17" w16cid:durableId="1480460235">
    <w:abstractNumId w:val="4"/>
  </w:num>
  <w:num w:numId="18" w16cid:durableId="798181201">
    <w:abstractNumId w:val="8"/>
  </w:num>
  <w:num w:numId="19" w16cid:durableId="752238006">
    <w:abstractNumId w:val="10"/>
  </w:num>
  <w:num w:numId="20" w16cid:durableId="870150530">
    <w:abstractNumId w:val="9"/>
  </w:num>
  <w:num w:numId="21" w16cid:durableId="1236356822">
    <w:abstractNumId w:val="15"/>
  </w:num>
  <w:num w:numId="22" w16cid:durableId="676856154">
    <w:abstractNumId w:val="15"/>
  </w:num>
  <w:num w:numId="23" w16cid:durableId="236135559">
    <w:abstractNumId w:val="15"/>
  </w:num>
  <w:num w:numId="24" w16cid:durableId="236483494">
    <w:abstractNumId w:val="15"/>
  </w:num>
  <w:num w:numId="25" w16cid:durableId="184176923">
    <w:abstractNumId w:val="5"/>
  </w:num>
  <w:num w:numId="26" w16cid:durableId="13024644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13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101"/>
    <w:rsid w:val="00000258"/>
    <w:rsid w:val="00000F91"/>
    <w:rsid w:val="000151EE"/>
    <w:rsid w:val="00027743"/>
    <w:rsid w:val="000357A0"/>
    <w:rsid w:val="00052A82"/>
    <w:rsid w:val="00053865"/>
    <w:rsid w:val="00063C33"/>
    <w:rsid w:val="00081F59"/>
    <w:rsid w:val="0008572A"/>
    <w:rsid w:val="0009023F"/>
    <w:rsid w:val="00091041"/>
    <w:rsid w:val="00095B5D"/>
    <w:rsid w:val="000B269F"/>
    <w:rsid w:val="000E2285"/>
    <w:rsid w:val="000F3CD8"/>
    <w:rsid w:val="0011748C"/>
    <w:rsid w:val="0012102D"/>
    <w:rsid w:val="00152BC1"/>
    <w:rsid w:val="00161C67"/>
    <w:rsid w:val="00175810"/>
    <w:rsid w:val="001A068E"/>
    <w:rsid w:val="001D06A4"/>
    <w:rsid w:val="001D6943"/>
    <w:rsid w:val="001D6B1A"/>
    <w:rsid w:val="001E000E"/>
    <w:rsid w:val="001F2C5A"/>
    <w:rsid w:val="00201D69"/>
    <w:rsid w:val="00213786"/>
    <w:rsid w:val="002178D8"/>
    <w:rsid w:val="002227CE"/>
    <w:rsid w:val="00225643"/>
    <w:rsid w:val="0025092A"/>
    <w:rsid w:val="002544B6"/>
    <w:rsid w:val="0025462F"/>
    <w:rsid w:val="00263396"/>
    <w:rsid w:val="0026513C"/>
    <w:rsid w:val="00274C32"/>
    <w:rsid w:val="00283B78"/>
    <w:rsid w:val="00286E9A"/>
    <w:rsid w:val="0029347D"/>
    <w:rsid w:val="002A4EE7"/>
    <w:rsid w:val="002B1300"/>
    <w:rsid w:val="002B28A9"/>
    <w:rsid w:val="002B526D"/>
    <w:rsid w:val="002B580A"/>
    <w:rsid w:val="002D4E54"/>
    <w:rsid w:val="002F7E64"/>
    <w:rsid w:val="00334EF5"/>
    <w:rsid w:val="003813FA"/>
    <w:rsid w:val="00393B82"/>
    <w:rsid w:val="003945FF"/>
    <w:rsid w:val="003A433B"/>
    <w:rsid w:val="003B0C4B"/>
    <w:rsid w:val="003B46C9"/>
    <w:rsid w:val="003B47BD"/>
    <w:rsid w:val="00415DFF"/>
    <w:rsid w:val="00424E26"/>
    <w:rsid w:val="00445DA2"/>
    <w:rsid w:val="004507E5"/>
    <w:rsid w:val="00455CE3"/>
    <w:rsid w:val="00457E90"/>
    <w:rsid w:val="004603BB"/>
    <w:rsid w:val="00473418"/>
    <w:rsid w:val="00480FA8"/>
    <w:rsid w:val="00481094"/>
    <w:rsid w:val="0048285A"/>
    <w:rsid w:val="0048345D"/>
    <w:rsid w:val="00486878"/>
    <w:rsid w:val="00487B9F"/>
    <w:rsid w:val="00491279"/>
    <w:rsid w:val="00491B35"/>
    <w:rsid w:val="004B345F"/>
    <w:rsid w:val="004E027D"/>
    <w:rsid w:val="004E38AC"/>
    <w:rsid w:val="004E4613"/>
    <w:rsid w:val="00504B93"/>
    <w:rsid w:val="005146F8"/>
    <w:rsid w:val="005234AE"/>
    <w:rsid w:val="00527169"/>
    <w:rsid w:val="00553C68"/>
    <w:rsid w:val="005573C0"/>
    <w:rsid w:val="00564241"/>
    <w:rsid w:val="00571980"/>
    <w:rsid w:val="00571E0D"/>
    <w:rsid w:val="005730AF"/>
    <w:rsid w:val="005739DF"/>
    <w:rsid w:val="00573E58"/>
    <w:rsid w:val="0057724D"/>
    <w:rsid w:val="00587A28"/>
    <w:rsid w:val="005957DB"/>
    <w:rsid w:val="005A6C81"/>
    <w:rsid w:val="005C032A"/>
    <w:rsid w:val="005C1663"/>
    <w:rsid w:val="005C1C03"/>
    <w:rsid w:val="005C66D3"/>
    <w:rsid w:val="005D5A72"/>
    <w:rsid w:val="005E2521"/>
    <w:rsid w:val="005F2D5D"/>
    <w:rsid w:val="00613A9A"/>
    <w:rsid w:val="0061512C"/>
    <w:rsid w:val="006177C3"/>
    <w:rsid w:val="00624CC4"/>
    <w:rsid w:val="00627E14"/>
    <w:rsid w:val="0065260C"/>
    <w:rsid w:val="006562DD"/>
    <w:rsid w:val="0069462E"/>
    <w:rsid w:val="00695F41"/>
    <w:rsid w:val="00697734"/>
    <w:rsid w:val="006A1937"/>
    <w:rsid w:val="006B044E"/>
    <w:rsid w:val="006D0FBC"/>
    <w:rsid w:val="006D1A2B"/>
    <w:rsid w:val="006D7135"/>
    <w:rsid w:val="006E071D"/>
    <w:rsid w:val="006E5A34"/>
    <w:rsid w:val="006E7FF3"/>
    <w:rsid w:val="006F349A"/>
    <w:rsid w:val="006F6AB0"/>
    <w:rsid w:val="00700EAB"/>
    <w:rsid w:val="007120B4"/>
    <w:rsid w:val="007247B5"/>
    <w:rsid w:val="0073565E"/>
    <w:rsid w:val="00744EDA"/>
    <w:rsid w:val="00750CB3"/>
    <w:rsid w:val="00765503"/>
    <w:rsid w:val="0079335F"/>
    <w:rsid w:val="007B300B"/>
    <w:rsid w:val="007B3101"/>
    <w:rsid w:val="007D41D5"/>
    <w:rsid w:val="007E7A30"/>
    <w:rsid w:val="00800E26"/>
    <w:rsid w:val="008105ED"/>
    <w:rsid w:val="008133AD"/>
    <w:rsid w:val="008237D8"/>
    <w:rsid w:val="008727A3"/>
    <w:rsid w:val="00875B08"/>
    <w:rsid w:val="008A279B"/>
    <w:rsid w:val="008A3AEC"/>
    <w:rsid w:val="008C54A4"/>
    <w:rsid w:val="008D1A4A"/>
    <w:rsid w:val="008E0E83"/>
    <w:rsid w:val="008E60EB"/>
    <w:rsid w:val="00911B90"/>
    <w:rsid w:val="0091339F"/>
    <w:rsid w:val="00914AEF"/>
    <w:rsid w:val="00914FC9"/>
    <w:rsid w:val="00923EC6"/>
    <w:rsid w:val="00956F8C"/>
    <w:rsid w:val="00970413"/>
    <w:rsid w:val="009758F6"/>
    <w:rsid w:val="00987EFA"/>
    <w:rsid w:val="00994637"/>
    <w:rsid w:val="009B7EE8"/>
    <w:rsid w:val="009C6B9C"/>
    <w:rsid w:val="009E5F0D"/>
    <w:rsid w:val="009F01FE"/>
    <w:rsid w:val="009F0A0C"/>
    <w:rsid w:val="009F3DE0"/>
    <w:rsid w:val="009F5ED7"/>
    <w:rsid w:val="00A07BBE"/>
    <w:rsid w:val="00A35F1A"/>
    <w:rsid w:val="00A465FB"/>
    <w:rsid w:val="00A47A83"/>
    <w:rsid w:val="00A66E8C"/>
    <w:rsid w:val="00A6749D"/>
    <w:rsid w:val="00A773A6"/>
    <w:rsid w:val="00A8422C"/>
    <w:rsid w:val="00A866DC"/>
    <w:rsid w:val="00A92109"/>
    <w:rsid w:val="00AC3897"/>
    <w:rsid w:val="00AD5D85"/>
    <w:rsid w:val="00AE2418"/>
    <w:rsid w:val="00AE3B5B"/>
    <w:rsid w:val="00AE46F1"/>
    <w:rsid w:val="00AE51A1"/>
    <w:rsid w:val="00B116DF"/>
    <w:rsid w:val="00B232B1"/>
    <w:rsid w:val="00B2359D"/>
    <w:rsid w:val="00B24BBB"/>
    <w:rsid w:val="00B53609"/>
    <w:rsid w:val="00B559A0"/>
    <w:rsid w:val="00B61597"/>
    <w:rsid w:val="00B62F70"/>
    <w:rsid w:val="00B751EA"/>
    <w:rsid w:val="00B879CA"/>
    <w:rsid w:val="00BA3385"/>
    <w:rsid w:val="00BA3BDE"/>
    <w:rsid w:val="00BB2494"/>
    <w:rsid w:val="00BC3620"/>
    <w:rsid w:val="00BC4570"/>
    <w:rsid w:val="00BE114D"/>
    <w:rsid w:val="00BF65CF"/>
    <w:rsid w:val="00C27A2F"/>
    <w:rsid w:val="00C41020"/>
    <w:rsid w:val="00C44562"/>
    <w:rsid w:val="00C5430D"/>
    <w:rsid w:val="00C642F9"/>
    <w:rsid w:val="00C754F2"/>
    <w:rsid w:val="00C7599D"/>
    <w:rsid w:val="00CA1EF4"/>
    <w:rsid w:val="00CB3B87"/>
    <w:rsid w:val="00CB65E3"/>
    <w:rsid w:val="00CC3C88"/>
    <w:rsid w:val="00D04FEE"/>
    <w:rsid w:val="00D17060"/>
    <w:rsid w:val="00D26CD3"/>
    <w:rsid w:val="00D31EB2"/>
    <w:rsid w:val="00D40439"/>
    <w:rsid w:val="00D46037"/>
    <w:rsid w:val="00D67B3C"/>
    <w:rsid w:val="00D84B8D"/>
    <w:rsid w:val="00D85E6B"/>
    <w:rsid w:val="00DB080D"/>
    <w:rsid w:val="00DB24A4"/>
    <w:rsid w:val="00DC0EEF"/>
    <w:rsid w:val="00DC4FC6"/>
    <w:rsid w:val="00DC7459"/>
    <w:rsid w:val="00DD6788"/>
    <w:rsid w:val="00DF2161"/>
    <w:rsid w:val="00E019E1"/>
    <w:rsid w:val="00E12ECF"/>
    <w:rsid w:val="00E207E0"/>
    <w:rsid w:val="00E279DE"/>
    <w:rsid w:val="00E35328"/>
    <w:rsid w:val="00E418C2"/>
    <w:rsid w:val="00E559BD"/>
    <w:rsid w:val="00E70E0C"/>
    <w:rsid w:val="00E80CA5"/>
    <w:rsid w:val="00E80F72"/>
    <w:rsid w:val="00EB1FA0"/>
    <w:rsid w:val="00EC019E"/>
    <w:rsid w:val="00EC0C38"/>
    <w:rsid w:val="00EC67C4"/>
    <w:rsid w:val="00ED1848"/>
    <w:rsid w:val="00EE0B09"/>
    <w:rsid w:val="00EE114B"/>
    <w:rsid w:val="00EE384B"/>
    <w:rsid w:val="00EF7735"/>
    <w:rsid w:val="00F048EB"/>
    <w:rsid w:val="00F34C6A"/>
    <w:rsid w:val="00F356FB"/>
    <w:rsid w:val="00F35AEC"/>
    <w:rsid w:val="00F44267"/>
    <w:rsid w:val="00F554CF"/>
    <w:rsid w:val="00F71FB0"/>
    <w:rsid w:val="00F806FE"/>
    <w:rsid w:val="00F81FEE"/>
    <w:rsid w:val="00F91F8D"/>
    <w:rsid w:val="00F957FA"/>
    <w:rsid w:val="00FA4481"/>
    <w:rsid w:val="00FB0B7D"/>
    <w:rsid w:val="00FB2C5B"/>
    <w:rsid w:val="00FB637D"/>
    <w:rsid w:val="00FC3A41"/>
    <w:rsid w:val="00FD43B9"/>
    <w:rsid w:val="00FE2F9F"/>
    <w:rsid w:val="00FE3C70"/>
    <w:rsid w:val="00FE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B99157C"/>
  <w15:chartTrackingRefBased/>
  <w15:docId w15:val="{32D4F6BF-353D-4A68-B25A-BD2A1A11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68E"/>
    <w:pPr>
      <w:widowControl w:val="0"/>
      <w:suppressAutoHyphens/>
    </w:pPr>
    <w:rPr>
      <w:rFonts w:ascii="Arial" w:eastAsia="Lucida Sans Unicode" w:hAnsi="Arial" w:cs="Tahoma"/>
      <w:color w:val="000000"/>
      <w:szCs w:val="24"/>
      <w:lang w:val="en-US" w:eastAsia="en-US" w:bidi="en-US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6D0FBC"/>
    <w:pPr>
      <w:keepNext/>
      <w:keepLines/>
      <w:widowControl/>
      <w:numPr>
        <w:numId w:val="6"/>
      </w:numPr>
      <w:shd w:val="clear" w:color="auto" w:fill="FF0000"/>
      <w:suppressAutoHyphens w:val="0"/>
      <w:spacing w:before="480"/>
      <w:ind w:left="431" w:hanging="431"/>
      <w:contextualSpacing/>
      <w:outlineLvl w:val="0"/>
    </w:pPr>
    <w:rPr>
      <w:rFonts w:eastAsia="Times New Roman" w:cs="Times New Roman"/>
      <w:b/>
      <w:bCs/>
      <w:color w:val="FFFFFF"/>
      <w:sz w:val="22"/>
      <w:lang w:val="x-none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356FB"/>
    <w:pPr>
      <w:keepNext/>
      <w:keepLines/>
      <w:widowControl/>
      <w:numPr>
        <w:ilvl w:val="1"/>
        <w:numId w:val="6"/>
      </w:numPr>
      <w:shd w:val="clear" w:color="auto" w:fill="D9D9D9"/>
      <w:suppressAutoHyphens w:val="0"/>
      <w:spacing w:before="320"/>
      <w:ind w:left="578" w:hanging="578"/>
      <w:contextualSpacing/>
      <w:outlineLvl w:val="1"/>
    </w:pPr>
    <w:rPr>
      <w:rFonts w:eastAsia="Times New Roman" w:cs="Times New Roman"/>
      <w:b/>
      <w:bCs/>
      <w:color w:val="auto"/>
      <w:szCs w:val="20"/>
      <w:lang w:val="x-none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356FB"/>
    <w:pPr>
      <w:keepNext/>
      <w:keepLines/>
      <w:widowControl/>
      <w:numPr>
        <w:ilvl w:val="2"/>
        <w:numId w:val="6"/>
      </w:numPr>
      <w:suppressAutoHyphens w:val="0"/>
      <w:spacing w:before="160" w:line="276" w:lineRule="auto"/>
      <w:outlineLvl w:val="2"/>
    </w:pPr>
    <w:rPr>
      <w:rFonts w:eastAsia="Times New Roman" w:cs="Times New Roman"/>
      <w:b/>
      <w:bCs/>
      <w:color w:val="auto"/>
      <w:szCs w:val="20"/>
      <w:lang w:val="x-none" w:bidi="ar-SA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B62F70"/>
    <w:pPr>
      <w:keepNext/>
      <w:keepLines/>
      <w:widowControl/>
      <w:numPr>
        <w:ilvl w:val="3"/>
        <w:numId w:val="6"/>
      </w:numPr>
      <w:suppressAutoHyphens w:val="0"/>
      <w:spacing w:before="200" w:line="276" w:lineRule="auto"/>
      <w:outlineLvl w:val="3"/>
    </w:pPr>
    <w:rPr>
      <w:rFonts w:eastAsia="Times New Roman" w:cs="Times New Roman"/>
      <w:b/>
      <w:bCs/>
      <w:iCs/>
      <w:color w:val="auto"/>
      <w:szCs w:val="20"/>
      <w:u w:val="single"/>
      <w:lang w:val="x-none" w:bidi="ar-SA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62F70"/>
    <w:pPr>
      <w:keepNext/>
      <w:keepLines/>
      <w:widowControl/>
      <w:numPr>
        <w:ilvl w:val="4"/>
        <w:numId w:val="6"/>
      </w:numPr>
      <w:suppressAutoHyphens w:val="0"/>
      <w:spacing w:before="200" w:line="276" w:lineRule="auto"/>
      <w:outlineLvl w:val="4"/>
    </w:pPr>
    <w:rPr>
      <w:rFonts w:eastAsia="Times New Roman" w:cs="Times New Roman"/>
      <w:b/>
      <w:i/>
      <w:color w:val="auto"/>
      <w:szCs w:val="20"/>
      <w:lang w:val="x-none" w:bidi="ar-SA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B62F70"/>
    <w:pPr>
      <w:keepNext/>
      <w:keepLines/>
      <w:widowControl/>
      <w:numPr>
        <w:ilvl w:val="5"/>
        <w:numId w:val="6"/>
      </w:numPr>
      <w:suppressAutoHyphens w:val="0"/>
      <w:spacing w:before="200" w:line="276" w:lineRule="auto"/>
      <w:outlineLvl w:val="5"/>
    </w:pPr>
    <w:rPr>
      <w:rFonts w:ascii="Cambria" w:eastAsia="Times New Roman" w:hAnsi="Cambria" w:cs="Times New Roman"/>
      <w:i/>
      <w:iCs/>
      <w:color w:val="243F60"/>
      <w:sz w:val="22"/>
      <w:szCs w:val="22"/>
      <w:lang w:val="x-none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62F70"/>
    <w:pPr>
      <w:keepNext/>
      <w:keepLines/>
      <w:widowControl/>
      <w:numPr>
        <w:ilvl w:val="6"/>
        <w:numId w:val="6"/>
      </w:numPr>
      <w:suppressAutoHyphens w:val="0"/>
      <w:spacing w:before="200" w:line="276" w:lineRule="auto"/>
      <w:outlineLvl w:val="6"/>
    </w:pPr>
    <w:rPr>
      <w:rFonts w:ascii="Cambria" w:eastAsia="Times New Roman" w:hAnsi="Cambria" w:cs="Times New Roman"/>
      <w:i/>
      <w:iCs/>
      <w:color w:val="404040"/>
      <w:sz w:val="22"/>
      <w:szCs w:val="22"/>
      <w:lang w:val="x-none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2F70"/>
    <w:pPr>
      <w:keepNext/>
      <w:keepLines/>
      <w:widowControl/>
      <w:numPr>
        <w:ilvl w:val="7"/>
        <w:numId w:val="6"/>
      </w:numPr>
      <w:suppressAutoHyphens w:val="0"/>
      <w:spacing w:before="200" w:line="276" w:lineRule="auto"/>
      <w:outlineLvl w:val="7"/>
    </w:pPr>
    <w:rPr>
      <w:rFonts w:ascii="Cambria" w:eastAsia="Times New Roman" w:hAnsi="Cambria" w:cs="Times New Roman"/>
      <w:color w:val="404040"/>
      <w:szCs w:val="20"/>
      <w:lang w:val="x-none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2F70"/>
    <w:pPr>
      <w:keepNext/>
      <w:keepLines/>
      <w:widowControl/>
      <w:numPr>
        <w:ilvl w:val="8"/>
        <w:numId w:val="6"/>
      </w:numPr>
      <w:suppressAutoHyphens w:val="0"/>
      <w:spacing w:before="200" w:line="276" w:lineRule="auto"/>
      <w:outlineLvl w:val="8"/>
    </w:pPr>
    <w:rPr>
      <w:rFonts w:ascii="Cambria" w:eastAsia="Times New Roman" w:hAnsi="Cambria" w:cs="Times New Roman"/>
      <w:i/>
      <w:iCs/>
      <w:color w:val="404040"/>
      <w:szCs w:val="20"/>
      <w:lang w:val="x-none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Pr>
      <w:color w:val="000080"/>
      <w:u w:val="single"/>
    </w:rPr>
  </w:style>
  <w:style w:type="character" w:customStyle="1" w:styleId="Caractresdenotedebasdepage">
    <w:name w:val="Caractères de note de bas de page"/>
  </w:style>
  <w:style w:type="character" w:styleId="Appelnotedebasdep">
    <w:name w:val="footnote reference"/>
    <w:semiHidden/>
    <w:rPr>
      <w:vertAlign w:val="superscript"/>
    </w:rPr>
  </w:style>
  <w:style w:type="character" w:styleId="Appeldenotedefin">
    <w:name w:val="endnote reference"/>
    <w:semiHidden/>
    <w:rPr>
      <w:vertAlign w:val="superscript"/>
    </w:rPr>
  </w:style>
  <w:style w:type="character" w:customStyle="1" w:styleId="Caractresdenotedefin">
    <w:name w:val="Caractères de note de fin"/>
  </w:style>
  <w:style w:type="paragraph" w:styleId="En-tte">
    <w:name w:val="header"/>
    <w:basedOn w:val="Normal"/>
    <w:semiHidden/>
    <w:pPr>
      <w:suppressLineNumbers/>
      <w:tabs>
        <w:tab w:val="center" w:pos="4818"/>
        <w:tab w:val="right" w:pos="9637"/>
      </w:tabs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styleId="Pieddepage">
    <w:name w:val="footer"/>
    <w:basedOn w:val="Normal"/>
    <w:semiHidden/>
    <w:pPr>
      <w:suppressLineNumbers/>
      <w:tabs>
        <w:tab w:val="center" w:pos="4818"/>
        <w:tab w:val="right" w:pos="9637"/>
      </w:tabs>
    </w:pPr>
  </w:style>
  <w:style w:type="paragraph" w:styleId="Notedebasdepage">
    <w:name w:val="footnote text"/>
    <w:basedOn w:val="Normal"/>
    <w:semiHidden/>
    <w:pPr>
      <w:suppressLineNumbers/>
      <w:ind w:left="283" w:hanging="283"/>
    </w:pPr>
    <w:rPr>
      <w:szCs w:val="20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Retraitcorpsdetexte">
    <w:name w:val="Body Text Indent"/>
    <w:basedOn w:val="Normal"/>
    <w:semiHidden/>
    <w:pPr>
      <w:ind w:left="226"/>
      <w:jc w:val="both"/>
    </w:pPr>
    <w:rPr>
      <w:sz w:val="18"/>
      <w:lang w:val="fr-FR"/>
    </w:rPr>
  </w:style>
  <w:style w:type="character" w:customStyle="1" w:styleId="Titre1Car">
    <w:name w:val="Titre 1 Car"/>
    <w:link w:val="Titre1"/>
    <w:uiPriority w:val="9"/>
    <w:rsid w:val="006D0FBC"/>
    <w:rPr>
      <w:rFonts w:ascii="Arial" w:hAnsi="Arial"/>
      <w:b/>
      <w:bCs/>
      <w:color w:val="FFFFFF"/>
      <w:sz w:val="22"/>
      <w:szCs w:val="24"/>
      <w:shd w:val="clear" w:color="auto" w:fill="FF0000"/>
      <w:lang w:val="x-none" w:eastAsia="en-US"/>
    </w:rPr>
  </w:style>
  <w:style w:type="character" w:customStyle="1" w:styleId="Titre2Car">
    <w:name w:val="Titre 2 Car"/>
    <w:link w:val="Titre2"/>
    <w:uiPriority w:val="9"/>
    <w:rsid w:val="00F356FB"/>
    <w:rPr>
      <w:rFonts w:ascii="Arial" w:hAnsi="Arial"/>
      <w:b/>
      <w:bCs/>
      <w:shd w:val="clear" w:color="auto" w:fill="D9D9D9"/>
      <w:lang w:val="x-none" w:eastAsia="en-US"/>
    </w:rPr>
  </w:style>
  <w:style w:type="character" w:customStyle="1" w:styleId="Titre3Car">
    <w:name w:val="Titre 3 Car"/>
    <w:link w:val="Titre3"/>
    <w:uiPriority w:val="9"/>
    <w:rsid w:val="00F356FB"/>
    <w:rPr>
      <w:rFonts w:ascii="Arial" w:hAnsi="Arial"/>
      <w:b/>
      <w:bCs/>
      <w:lang w:val="x-none" w:eastAsia="en-US"/>
    </w:rPr>
  </w:style>
  <w:style w:type="character" w:customStyle="1" w:styleId="Titre4Car">
    <w:name w:val="Titre 4 Car"/>
    <w:link w:val="Titre4"/>
    <w:uiPriority w:val="9"/>
    <w:rsid w:val="00B62F70"/>
    <w:rPr>
      <w:rFonts w:ascii="Arial" w:hAnsi="Arial"/>
      <w:b/>
      <w:bCs/>
      <w:iCs/>
      <w:u w:val="single"/>
      <w:lang w:val="x-none" w:eastAsia="en-US"/>
    </w:rPr>
  </w:style>
  <w:style w:type="character" w:customStyle="1" w:styleId="Titre5Car">
    <w:name w:val="Titre 5 Car"/>
    <w:link w:val="Titre5"/>
    <w:uiPriority w:val="9"/>
    <w:rsid w:val="00B62F70"/>
    <w:rPr>
      <w:rFonts w:ascii="Arial" w:hAnsi="Arial"/>
      <w:b/>
      <w:i/>
      <w:lang w:val="x-none" w:eastAsia="en-US"/>
    </w:rPr>
  </w:style>
  <w:style w:type="character" w:customStyle="1" w:styleId="Titre6Car">
    <w:name w:val="Titre 6 Car"/>
    <w:link w:val="Titre6"/>
    <w:uiPriority w:val="9"/>
    <w:rsid w:val="00B62F70"/>
    <w:rPr>
      <w:rFonts w:ascii="Cambria" w:hAnsi="Cambria"/>
      <w:i/>
      <w:iCs/>
      <w:color w:val="243F60"/>
      <w:sz w:val="22"/>
      <w:szCs w:val="22"/>
      <w:lang w:val="x-none" w:eastAsia="en-US"/>
    </w:rPr>
  </w:style>
  <w:style w:type="character" w:customStyle="1" w:styleId="Titre7Car">
    <w:name w:val="Titre 7 Car"/>
    <w:link w:val="Titre7"/>
    <w:uiPriority w:val="9"/>
    <w:semiHidden/>
    <w:rsid w:val="00B62F70"/>
    <w:rPr>
      <w:rFonts w:ascii="Cambria" w:hAnsi="Cambria"/>
      <w:i/>
      <w:iCs/>
      <w:color w:val="404040"/>
      <w:sz w:val="22"/>
      <w:szCs w:val="22"/>
      <w:lang w:val="x-none" w:eastAsia="en-US"/>
    </w:rPr>
  </w:style>
  <w:style w:type="character" w:customStyle="1" w:styleId="Titre8Car">
    <w:name w:val="Titre 8 Car"/>
    <w:link w:val="Titre8"/>
    <w:uiPriority w:val="9"/>
    <w:semiHidden/>
    <w:rsid w:val="00B62F70"/>
    <w:rPr>
      <w:rFonts w:ascii="Cambria" w:hAnsi="Cambria"/>
      <w:color w:val="404040"/>
      <w:lang w:val="x-none" w:eastAsia="en-US"/>
    </w:rPr>
  </w:style>
  <w:style w:type="character" w:customStyle="1" w:styleId="Titre9Car">
    <w:name w:val="Titre 9 Car"/>
    <w:link w:val="Titre9"/>
    <w:uiPriority w:val="9"/>
    <w:semiHidden/>
    <w:rsid w:val="00B62F70"/>
    <w:rPr>
      <w:rFonts w:ascii="Cambria" w:hAnsi="Cambria"/>
      <w:i/>
      <w:iCs/>
      <w:color w:val="404040"/>
      <w:lang w:val="x-none" w:eastAsia="en-US"/>
    </w:rPr>
  </w:style>
  <w:style w:type="paragraph" w:styleId="Paragraphedeliste">
    <w:name w:val="List Paragraph"/>
    <w:basedOn w:val="Normal"/>
    <w:uiPriority w:val="34"/>
    <w:qFormat/>
    <w:rsid w:val="00FD43B9"/>
    <w:pPr>
      <w:widowControl/>
      <w:suppressAutoHyphens w:val="0"/>
      <w:spacing w:after="160" w:line="288" w:lineRule="auto"/>
      <w:ind w:left="720"/>
    </w:pPr>
    <w:rPr>
      <w:rFonts w:ascii="Calibri" w:eastAsia="Calibri" w:hAnsi="Calibri" w:cs="Times New Roman"/>
      <w:color w:val="5A5A5A"/>
      <w:szCs w:val="20"/>
      <w:lang w:val="fr-BE" w:eastAsia="fr-BE" w:bidi="ar-SA"/>
    </w:rPr>
  </w:style>
  <w:style w:type="paragraph" w:customStyle="1" w:styleId="Default">
    <w:name w:val="Default"/>
    <w:rsid w:val="00424E26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styleId="Marquedecommentaire">
    <w:name w:val="annotation reference"/>
    <w:uiPriority w:val="99"/>
    <w:semiHidden/>
    <w:unhideWhenUsed/>
    <w:rsid w:val="00424E2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24E26"/>
    <w:rPr>
      <w:szCs w:val="20"/>
    </w:rPr>
  </w:style>
  <w:style w:type="character" w:customStyle="1" w:styleId="CommentaireCar">
    <w:name w:val="Commentaire Car"/>
    <w:link w:val="Commentaire"/>
    <w:uiPriority w:val="99"/>
    <w:semiHidden/>
    <w:rsid w:val="00424E26"/>
    <w:rPr>
      <w:rFonts w:eastAsia="Lucida Sans Unicode" w:cs="Tahoma"/>
      <w:color w:val="000000"/>
      <w:lang w:val="en-US" w:eastAsia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4E26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24E26"/>
    <w:rPr>
      <w:rFonts w:ascii="Tahoma" w:eastAsia="Lucida Sans Unicode" w:hAnsi="Tahoma" w:cs="Tahoma"/>
      <w:color w:val="000000"/>
      <w:sz w:val="16"/>
      <w:szCs w:val="16"/>
      <w:lang w:val="en-US" w:eastAsia="en-US" w:bidi="en-US"/>
    </w:rPr>
  </w:style>
  <w:style w:type="character" w:styleId="Mentionnonrsolue">
    <w:name w:val="Unresolved Mention"/>
    <w:uiPriority w:val="99"/>
    <w:semiHidden/>
    <w:unhideWhenUsed/>
    <w:rsid w:val="00F71FB0"/>
    <w:rPr>
      <w:color w:val="605E5C"/>
      <w:shd w:val="clear" w:color="auto" w:fill="E1DFDD"/>
    </w:rPr>
  </w:style>
  <w:style w:type="paragraph" w:customStyle="1" w:styleId="CHOIX">
    <w:name w:val="CHOIX"/>
    <w:basedOn w:val="Normal"/>
    <w:qFormat/>
    <w:rsid w:val="00CA1EF4"/>
    <w:pPr>
      <w:widowControl/>
      <w:numPr>
        <w:numId w:val="14"/>
      </w:numPr>
      <w:tabs>
        <w:tab w:val="left" w:pos="284"/>
        <w:tab w:val="left" w:leader="dot" w:pos="5103"/>
      </w:tabs>
      <w:suppressAutoHyphens w:val="0"/>
      <w:ind w:left="284" w:hanging="284"/>
      <w:contextualSpacing/>
      <w:jc w:val="both"/>
    </w:pPr>
    <w:rPr>
      <w:rFonts w:eastAsia="MS Gothic" w:cs="Segoe UI Symbol"/>
      <w:color w:val="auto"/>
      <w:szCs w:val="20"/>
      <w:lang w:val="fr-BE" w:bidi="ar-SA"/>
    </w:rPr>
  </w:style>
  <w:style w:type="character" w:styleId="Lienhypertextesuivivisit">
    <w:name w:val="FollowedHyperlink"/>
    <w:uiPriority w:val="99"/>
    <w:semiHidden/>
    <w:unhideWhenUsed/>
    <w:rsid w:val="00F048EB"/>
    <w:rPr>
      <w:color w:val="954F72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87B9F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87B9F"/>
    <w:rPr>
      <w:rFonts w:ascii="Arial" w:eastAsia="Lucida Sans Unicode" w:hAnsi="Arial" w:cs="Tahoma"/>
      <w:b/>
      <w:bCs/>
      <w:color w:val="000000"/>
      <w:lang w:val="en-US" w:eastAsia="en-US" w:bidi="en-US"/>
    </w:rPr>
  </w:style>
  <w:style w:type="table" w:styleId="Grilledutableau">
    <w:name w:val="Table Grid"/>
    <w:basedOn w:val="TableauNormal"/>
    <w:uiPriority w:val="59"/>
    <w:rsid w:val="001D6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8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herche-technologie.wallonie.be/ontime" TargetMode="Externa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cherche.wallonie.be/win4company_Vademecum" TargetMode="Externa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customXml" Target="../customXml/item3.xml"/><Relationship Id="rId10" Type="http://schemas.openxmlformats.org/officeDocument/2006/relationships/hyperlink" Target="https://recherche-technologie.wallonie.be/ontime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s://www.wallonie.be/fr/demarches/144189" TargetMode="External"/><Relationship Id="rId14" Type="http://schemas.openxmlformats.org/officeDocument/2006/relationships/header" Target="header2.xml"/><Relationship Id="rId22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E38B88E1671B4F9E6B5A6773B4BA3A" ma:contentTypeVersion="38" ma:contentTypeDescription="Crée un document." ma:contentTypeScope="" ma:versionID="9e4285c65844c57b7a670d794d3d890a">
  <xsd:schema xmlns:xsd="http://www.w3.org/2001/XMLSchema" xmlns:xs="http://www.w3.org/2001/XMLSchema" xmlns:p="http://schemas.microsoft.com/office/2006/metadata/properties" xmlns:ns1="http://schemas.microsoft.com/sharepoint/v3" xmlns:ns2="a72a0a02-14d0-4e4d-8130-a5699b3e8e4a" xmlns:ns3="19a97b96-bc09-4018-90a5-ce25f9952f90" targetNamespace="http://schemas.microsoft.com/office/2006/metadata/properties" ma:root="true" ma:fieldsID="0dd36c3385fc7bfefa5eb070b064f6fc" ns1:_="" ns2:_="" ns3:_="">
    <xsd:import namespace="http://schemas.microsoft.com/sharepoint/v3"/>
    <xsd:import namespace="a72a0a02-14d0-4e4d-8130-a5699b3e8e4a"/>
    <xsd:import namespace="19a97b96-bc09-4018-90a5-ce25f9952f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Type_x0020_de_x0020_document" minOccurs="0"/>
                <xsd:element ref="ns2:Processus" minOccurs="0"/>
                <xsd:element ref="ns2:Direction" minOccurs="0"/>
                <xsd:element ref="ns2:Type_x0020_d_x0027_aide" minOccurs="0"/>
                <xsd:element ref="ns2:Coop_x00e9_ration" minOccurs="0"/>
                <xsd:element ref="ns2:Version_x0020_Date" minOccurs="0"/>
                <xsd:element ref="ns2:InspectiondesFinance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TypedArr_x00ea_t_x00e9_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a0a02-14d0-4e4d-8130-a5699b3e8e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ype_x0020_de_x0020_document" ma:index="13" nillable="true" ma:displayName="Type de document" ma:list="{578edcbc-abc6-4749-ad88-a53adfb6903e}" ma:internalName="Type_x0020_de_x0020_document" ma:showField="Typededocument">
      <xsd:simpleType>
        <xsd:restriction base="dms:Lookup"/>
      </xsd:simpleType>
    </xsd:element>
    <xsd:element name="Processus" ma:index="14" nillable="true" ma:displayName="Processus" ma:list="{578edcbc-abc6-4749-ad88-a53adfb6903e}" ma:internalName="Processus" ma:showField="Processus">
      <xsd:simpleType>
        <xsd:restriction base="dms:Lookup"/>
      </xsd:simpleType>
    </xsd:element>
    <xsd:element name="Direction" ma:index="15" nillable="true" ma:displayName="Direction" ma:list="{578edcbc-abc6-4749-ad88-a53adfb6903e}" ma:internalName="Direction" ma:showField="Direction">
      <xsd:simpleType>
        <xsd:restriction base="dms:Lookup"/>
      </xsd:simpleType>
    </xsd:element>
    <xsd:element name="Type_x0020_d_x0027_aide" ma:index="16" nillable="true" ma:displayName="Type d'aide" ma:list="{578edcbc-abc6-4749-ad88-a53adfb6903e}" ma:internalName="Type_x0020_d_x0027_aide" ma:showField="Typedaide">
      <xsd:simpleType>
        <xsd:restriction base="dms:Lookup"/>
      </xsd:simpleType>
    </xsd:element>
    <xsd:element name="Coop_x00e9_ration" ma:index="17" nillable="true" ma:displayName="Coopération" ma:list="{578edcbc-abc6-4749-ad88-a53adfb6903e}" ma:internalName="Coop_x00e9_ration" ma:showField="Coop_x00e9_ration">
      <xsd:simpleType>
        <xsd:restriction base="dms:Lookup"/>
      </xsd:simpleType>
    </xsd:element>
    <xsd:element name="Version_x0020_Date" ma:index="18" nillable="true" ma:displayName="Version Date" ma:format="DateOnly" ma:internalName="Version_x0020_Date">
      <xsd:simpleType>
        <xsd:restriction base="dms:DateTime"/>
      </xsd:simpleType>
    </xsd:element>
    <xsd:element name="InspectiondesFinances" ma:index="19" nillable="true" ma:displayName="Inspection des Finances" ma:format="Dropdown" ma:list="578edcbc-abc6-4749-ad88-a53adfb6903e" ma:internalName="InspectiondesFinances" ma:showField="InspectiondesFinances">
      <xsd:simpleType>
        <xsd:restriction base="dms:Lookup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edArr_x00ea_t_x00e9_" ma:index="23" nillable="true" ma:displayName="Type d'Arrêté" ma:format="Dropdown" ma:list="578edcbc-abc6-4749-ad88-a53adfb6903e" ma:internalName="TypedArr_x00ea_t_x00e9_" ma:showField="TypedArr_x00ea_t_x00e9_">
      <xsd:simpleType>
        <xsd:restriction base="dms:Lookup"/>
      </xsd:simpleType>
    </xsd:element>
    <xsd:element name="lcf76f155ced4ddcb4097134ff3c332f" ma:index="25" nillable="true" ma:taxonomy="true" ma:internalName="lcf76f155ced4ddcb4097134ff3c332f" ma:taxonomyFieldName="MediaServiceImageTags" ma:displayName="Balises d’image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97b96-bc09-4018-90a5-ce25f9952f9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83c923b-8cd3-4667-ba79-00fe07e40116}" ma:internalName="TaxCatchAll" ma:showField="CatchAllData" ma:web="19a97b96-bc09-4018-90a5-ce25f9952f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ype_x0020_d_x0027_aide xmlns="a72a0a02-14d0-4e4d-8130-a5699b3e8e4a" xsi:nil="true"/>
    <Coop_x00e9_ration xmlns="a72a0a02-14d0-4e4d-8130-a5699b3e8e4a" xsi:nil="true"/>
    <InspectiondesFinances xmlns="a72a0a02-14d0-4e4d-8130-a5699b3e8e4a" xsi:nil="true"/>
    <Processus xmlns="a72a0a02-14d0-4e4d-8130-a5699b3e8e4a" xsi:nil="true"/>
    <_ip_UnifiedCompliancePolicyProperties xmlns="http://schemas.microsoft.com/sharepoint/v3" xsi:nil="true"/>
    <TypedArr_x00ea_t_x00e9_ xmlns="a72a0a02-14d0-4e4d-8130-a5699b3e8e4a" xsi:nil="true"/>
    <TaxCatchAll xmlns="19a97b96-bc09-4018-90a5-ce25f9952f90" xsi:nil="true"/>
    <Type_x0020_de_x0020_document xmlns="a72a0a02-14d0-4e4d-8130-a5699b3e8e4a" xsi:nil="true"/>
    <Version_x0020_Date xmlns="a72a0a02-14d0-4e4d-8130-a5699b3e8e4a" xsi:nil="true"/>
    <lcf76f155ced4ddcb4097134ff3c332f xmlns="a72a0a02-14d0-4e4d-8130-a5699b3e8e4a">
      <Terms xmlns="http://schemas.microsoft.com/office/infopath/2007/PartnerControls"/>
    </lcf76f155ced4ddcb4097134ff3c332f>
    <Direction xmlns="a72a0a02-14d0-4e4d-8130-a5699b3e8e4a" xsi:nil="true"/>
  </documentManagement>
</p:properties>
</file>

<file path=customXml/itemProps1.xml><?xml version="1.0" encoding="utf-8"?>
<ds:datastoreItem xmlns:ds="http://schemas.openxmlformats.org/officeDocument/2006/customXml" ds:itemID="{1CA61014-929E-47DB-8BF7-D0F2B2E828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BE562D-5829-421F-A16E-2BF6F28E977B}"/>
</file>

<file path=customXml/itemProps3.xml><?xml version="1.0" encoding="utf-8"?>
<ds:datastoreItem xmlns:ds="http://schemas.openxmlformats.org/officeDocument/2006/customXml" ds:itemID="{705EDA9D-3645-413F-BE4A-A29546E22305}"/>
</file>

<file path=customXml/itemProps4.xml><?xml version="1.0" encoding="utf-8"?>
<ds:datastoreItem xmlns:ds="http://schemas.openxmlformats.org/officeDocument/2006/customXml" ds:itemID="{5978FF93-3DEF-41B1-B34B-F800D0A202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1519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Renvoyez ce formulaire complété, signé et accompagné de ses annexes à :</vt:lpstr>
    </vt:vector>
  </TitlesOfParts>
  <Company>MELprivé</Company>
  <LinksUpToDate>false</LinksUpToDate>
  <CharactersWithSpaces>9858</CharactersWithSpaces>
  <SharedDoc>false</SharedDoc>
  <HLinks>
    <vt:vector size="24" baseType="variant">
      <vt:variant>
        <vt:i4>262263</vt:i4>
      </vt:variant>
      <vt:variant>
        <vt:i4>9</vt:i4>
      </vt:variant>
      <vt:variant>
        <vt:i4>0</vt:i4>
      </vt:variant>
      <vt:variant>
        <vt:i4>5</vt:i4>
      </vt:variant>
      <vt:variant>
        <vt:lpwstr>https://recherche.wallonie.be/win4company_Vademecum</vt:lpwstr>
      </vt:variant>
      <vt:variant>
        <vt:lpwstr/>
      </vt:variant>
      <vt:variant>
        <vt:i4>4718597</vt:i4>
      </vt:variant>
      <vt:variant>
        <vt:i4>6</vt:i4>
      </vt:variant>
      <vt:variant>
        <vt:i4>0</vt:i4>
      </vt:variant>
      <vt:variant>
        <vt:i4>5</vt:i4>
      </vt:variant>
      <vt:variant>
        <vt:lpwstr>https://recherche-technologie.wallonie.be/ontime</vt:lpwstr>
      </vt:variant>
      <vt:variant>
        <vt:lpwstr/>
      </vt:variant>
      <vt:variant>
        <vt:i4>2883703</vt:i4>
      </vt:variant>
      <vt:variant>
        <vt:i4>3</vt:i4>
      </vt:variant>
      <vt:variant>
        <vt:i4>0</vt:i4>
      </vt:variant>
      <vt:variant>
        <vt:i4>5</vt:i4>
      </vt:variant>
      <vt:variant>
        <vt:lpwstr>https://www.wallonie.be/fr/demarches/144189</vt:lpwstr>
      </vt:variant>
      <vt:variant>
        <vt:lpwstr/>
      </vt:variant>
      <vt:variant>
        <vt:i4>4718597</vt:i4>
      </vt:variant>
      <vt:variant>
        <vt:i4>0</vt:i4>
      </vt:variant>
      <vt:variant>
        <vt:i4>0</vt:i4>
      </vt:variant>
      <vt:variant>
        <vt:i4>5</vt:i4>
      </vt:variant>
      <vt:variant>
        <vt:lpwstr>https://recherche-technologie.wallonie.be/ontime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Renvoyez ce formulaire complété, signé et accompagné de ses annexes à :</dc:title>
  <dc:subject/>
  <dc:creator>EliteBook</dc:creator>
  <cp:keywords/>
  <cp:lastModifiedBy>TAHIRI Jamal</cp:lastModifiedBy>
  <cp:revision>3</cp:revision>
  <cp:lastPrinted>2017-03-02T08:26:00Z</cp:lastPrinted>
  <dcterms:created xsi:type="dcterms:W3CDTF">2025-04-29T13:48:00Z</dcterms:created>
  <dcterms:modified xsi:type="dcterms:W3CDTF">2025-04-29T13:50:00Z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2025-04-29T13:50:49Z</vt:lpwstr>
  </property>
  <property fmtid="{D5CDD505-2E9C-101B-9397-08002B2CF9AE}" pid="4" name="MSIP_Label_97a477d1-147d-4e34-b5e3-7b26d2f44870_Method">
    <vt:lpwstr>Privileged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663430a1-9270-4e27-acad-c902310d5455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0x01010031E38B88E1671B4F9E6B5A6773B4BA3A</vt:lpwstr>
  </property>
</Properties>
</file>